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AF1A" w14:textId="77777777" w:rsidR="0076168B" w:rsidRPr="00F059F5" w:rsidRDefault="005B2008" w:rsidP="0076168B">
      <w:pPr>
        <w:tabs>
          <w:tab w:val="center" w:pos="4680"/>
        </w:tabs>
        <w:spacing w:line="240" w:lineRule="auto"/>
        <w:jc w:val="center"/>
        <w:rPr>
          <w:rFonts w:ascii="Arial" w:hAnsi="Arial" w:cs="Arial"/>
          <w:sz w:val="24"/>
          <w:szCs w:val="24"/>
        </w:rPr>
      </w:pPr>
      <w:r w:rsidRPr="00F059F5">
        <w:rPr>
          <w:rFonts w:ascii="Arial" w:hAnsi="Arial" w:cs="Arial"/>
          <w:sz w:val="24"/>
          <w:szCs w:val="24"/>
        </w:rPr>
        <w:t>United States District Court for the District of Utah</w:t>
      </w:r>
    </w:p>
    <w:p w14:paraId="24A7579B" w14:textId="77777777" w:rsidR="0076168B" w:rsidRPr="00F059F5" w:rsidRDefault="005B2008" w:rsidP="0076168B">
      <w:pPr>
        <w:tabs>
          <w:tab w:val="center" w:pos="4680"/>
        </w:tabs>
        <w:spacing w:line="240" w:lineRule="auto"/>
        <w:rPr>
          <w:rFonts w:ascii="Arial" w:hAnsi="Arial" w:cs="Arial"/>
          <w:sz w:val="24"/>
          <w:szCs w:val="24"/>
        </w:rPr>
      </w:pPr>
      <w:r w:rsidRPr="00F059F5">
        <w:rPr>
          <w:rFonts w:ascii="Arial" w:hAnsi="Arial" w:cs="Arial"/>
          <w:sz w:val="24"/>
          <w:szCs w:val="24"/>
        </w:rPr>
        <w:tab/>
        <w:t>Judge David Nuffer</w:t>
      </w:r>
    </w:p>
    <w:p w14:paraId="42D8A302" w14:textId="77777777" w:rsidR="0076168B" w:rsidRPr="00F059F5" w:rsidRDefault="005B2008" w:rsidP="0076168B">
      <w:pPr>
        <w:tabs>
          <w:tab w:val="center" w:pos="4680"/>
        </w:tabs>
        <w:spacing w:line="240" w:lineRule="auto"/>
        <w:rPr>
          <w:rFonts w:ascii="Arial" w:hAnsi="Arial" w:cs="Arial"/>
          <w:b/>
          <w:sz w:val="24"/>
          <w:szCs w:val="24"/>
        </w:rPr>
      </w:pPr>
      <w:r w:rsidRPr="00F059F5">
        <w:rPr>
          <w:rFonts w:ascii="Arial" w:hAnsi="Arial" w:cs="Arial"/>
          <w:b/>
          <w:sz w:val="24"/>
          <w:szCs w:val="24"/>
        </w:rPr>
        <w:tab/>
        <w:t>JUROR QUESTIONNAIRE – CIVIL CASE</w:t>
      </w:r>
    </w:p>
    <w:p w14:paraId="0BF26B6E" w14:textId="47B64970" w:rsidR="0076168B" w:rsidRPr="00F059F5" w:rsidRDefault="005B2008" w:rsidP="0076168B">
      <w:pPr>
        <w:tabs>
          <w:tab w:val="center" w:pos="4680"/>
        </w:tabs>
        <w:spacing w:line="240" w:lineRule="auto"/>
        <w:rPr>
          <w:rFonts w:ascii="Arial" w:hAnsi="Arial" w:cs="Arial"/>
          <w:sz w:val="24"/>
          <w:szCs w:val="24"/>
        </w:rPr>
      </w:pPr>
      <w:r w:rsidRPr="00F059F5">
        <w:rPr>
          <w:rFonts w:ascii="Arial" w:hAnsi="Arial" w:cs="Arial"/>
          <w:sz w:val="24"/>
          <w:szCs w:val="24"/>
        </w:rPr>
        <w:t>This is a supplemental questionnaire for a case in the U</w:t>
      </w:r>
      <w:r w:rsidR="00CC776B" w:rsidRPr="00F059F5">
        <w:rPr>
          <w:rFonts w:ascii="Arial" w:hAnsi="Arial" w:cs="Arial"/>
          <w:sz w:val="24"/>
          <w:szCs w:val="24"/>
        </w:rPr>
        <w:t xml:space="preserve">nited </w:t>
      </w:r>
      <w:r w:rsidRPr="00F059F5">
        <w:rPr>
          <w:rFonts w:ascii="Arial" w:hAnsi="Arial" w:cs="Arial"/>
          <w:sz w:val="24"/>
          <w:szCs w:val="24"/>
        </w:rPr>
        <w:t>S</w:t>
      </w:r>
      <w:r w:rsidR="00CC776B" w:rsidRPr="00F059F5">
        <w:rPr>
          <w:rFonts w:ascii="Arial" w:hAnsi="Arial" w:cs="Arial"/>
          <w:sz w:val="24"/>
          <w:szCs w:val="24"/>
        </w:rPr>
        <w:t>tates</w:t>
      </w:r>
      <w:r w:rsidRPr="00F059F5">
        <w:rPr>
          <w:rFonts w:ascii="Arial" w:hAnsi="Arial" w:cs="Arial"/>
          <w:sz w:val="24"/>
          <w:szCs w:val="24"/>
        </w:rPr>
        <w:t xml:space="preserve"> District Court for the District of Utah.  Your responses will </w:t>
      </w:r>
      <w:r w:rsidRPr="00F059F5">
        <w:rPr>
          <w:rFonts w:ascii="Arial" w:hAnsi="Arial" w:cs="Arial"/>
          <w:b/>
          <w:bCs/>
          <w:sz w:val="24"/>
          <w:szCs w:val="24"/>
        </w:rPr>
        <w:t>only</w:t>
      </w:r>
      <w:r w:rsidRPr="00F059F5">
        <w:rPr>
          <w:rFonts w:ascii="Arial" w:hAnsi="Arial" w:cs="Arial"/>
          <w:sz w:val="24"/>
          <w:szCs w:val="24"/>
        </w:rPr>
        <w:t xml:space="preserve"> be used for jury selection purposes for this case</w:t>
      </w:r>
      <w:r w:rsidR="00695853" w:rsidRPr="00F059F5">
        <w:rPr>
          <w:rFonts w:ascii="Arial" w:hAnsi="Arial" w:cs="Arial"/>
          <w:sz w:val="24"/>
          <w:szCs w:val="24"/>
        </w:rPr>
        <w:t xml:space="preserve">. </w:t>
      </w:r>
    </w:p>
    <w:p w14:paraId="6E101D6B" w14:textId="77777777" w:rsidR="0076168B" w:rsidRPr="00F059F5" w:rsidRDefault="005B2008" w:rsidP="0076168B">
      <w:pPr>
        <w:ind w:left="360"/>
        <w:rPr>
          <w:rFonts w:ascii="Arial" w:hAnsi="Arial" w:cs="Arial"/>
          <w:sz w:val="24"/>
          <w:szCs w:val="24"/>
        </w:rPr>
      </w:pPr>
      <w:r w:rsidRPr="00F059F5">
        <w:rPr>
          <w:rFonts w:ascii="Arial" w:hAnsi="Arial" w:cs="Arial"/>
          <w:sz w:val="24"/>
          <w:szCs w:val="24"/>
        </w:rPr>
        <w:t>IT IS HEREBY ORDERED BY THE COURT: that any recipient of this questionnaire shall not:</w:t>
      </w:r>
    </w:p>
    <w:p w14:paraId="7B45967E" w14:textId="09CDF539" w:rsidR="0076168B" w:rsidRPr="00F059F5" w:rsidRDefault="005B2008" w:rsidP="007823EA">
      <w:pPr>
        <w:pStyle w:val="ListParagraph"/>
        <w:numPr>
          <w:ilvl w:val="0"/>
          <w:numId w:val="1"/>
        </w:numPr>
        <w:rPr>
          <w:rFonts w:ascii="Arial" w:hAnsi="Arial" w:cs="Arial"/>
          <w:szCs w:val="24"/>
        </w:rPr>
      </w:pPr>
      <w:r w:rsidRPr="00F059F5">
        <w:rPr>
          <w:rFonts w:ascii="Arial" w:hAnsi="Arial" w:cs="Arial"/>
          <w:szCs w:val="24"/>
        </w:rPr>
        <w:t>Consult anyone or any source in preparation of answer</w:t>
      </w:r>
      <w:r w:rsidR="00CC776B" w:rsidRPr="00F059F5">
        <w:rPr>
          <w:rFonts w:ascii="Arial" w:hAnsi="Arial" w:cs="Arial"/>
          <w:szCs w:val="24"/>
        </w:rPr>
        <w:t>s</w:t>
      </w:r>
      <w:r w:rsidRPr="00F059F5">
        <w:rPr>
          <w:rFonts w:ascii="Arial" w:hAnsi="Arial" w:cs="Arial"/>
          <w:szCs w:val="24"/>
        </w:rPr>
        <w:t>.</w:t>
      </w:r>
    </w:p>
    <w:p w14:paraId="37AB4D18" w14:textId="77777777" w:rsidR="0076168B" w:rsidRPr="00F059F5" w:rsidRDefault="005B2008" w:rsidP="007823EA">
      <w:pPr>
        <w:pStyle w:val="ListParagraph"/>
        <w:numPr>
          <w:ilvl w:val="0"/>
          <w:numId w:val="1"/>
        </w:numPr>
        <w:rPr>
          <w:rFonts w:ascii="Arial" w:hAnsi="Arial" w:cs="Arial"/>
          <w:szCs w:val="24"/>
        </w:rPr>
      </w:pPr>
      <w:r w:rsidRPr="00F059F5">
        <w:rPr>
          <w:rFonts w:ascii="Arial" w:hAnsi="Arial" w:cs="Arial"/>
          <w:szCs w:val="24"/>
        </w:rPr>
        <w:t>Disclose the contents of this questionnaire with any person.</w:t>
      </w:r>
    </w:p>
    <w:p w14:paraId="41B96C28" w14:textId="77777777" w:rsidR="0076168B" w:rsidRPr="00F059F5" w:rsidRDefault="005B2008" w:rsidP="007823EA">
      <w:pPr>
        <w:pStyle w:val="ListParagraph"/>
        <w:numPr>
          <w:ilvl w:val="0"/>
          <w:numId w:val="1"/>
        </w:numPr>
        <w:rPr>
          <w:rFonts w:ascii="Arial" w:hAnsi="Arial" w:cs="Arial"/>
          <w:szCs w:val="24"/>
        </w:rPr>
      </w:pPr>
      <w:r w:rsidRPr="00F059F5">
        <w:rPr>
          <w:rFonts w:ascii="Arial" w:hAnsi="Arial" w:cs="Arial"/>
          <w:szCs w:val="24"/>
        </w:rPr>
        <w:t xml:space="preserve">Research or investigate the subjects of this questionnaire. </w:t>
      </w:r>
    </w:p>
    <w:p w14:paraId="01771D97" w14:textId="77777777" w:rsidR="0076168B" w:rsidRPr="00F059F5" w:rsidRDefault="0076168B" w:rsidP="0076168B">
      <w:pPr>
        <w:spacing w:line="240" w:lineRule="auto"/>
        <w:rPr>
          <w:rFonts w:ascii="Arial" w:hAnsi="Arial" w:cs="Arial"/>
          <w:sz w:val="24"/>
          <w:szCs w:val="24"/>
        </w:rPr>
      </w:pPr>
    </w:p>
    <w:p w14:paraId="51B6E247" w14:textId="77777777" w:rsidR="00695853" w:rsidRPr="00F059F5" w:rsidRDefault="005B2008" w:rsidP="0076168B">
      <w:pPr>
        <w:spacing w:line="240" w:lineRule="auto"/>
        <w:rPr>
          <w:rFonts w:ascii="Arial" w:hAnsi="Arial" w:cs="Arial"/>
          <w:sz w:val="24"/>
          <w:szCs w:val="24"/>
        </w:rPr>
      </w:pPr>
      <w:r w:rsidRPr="00F059F5">
        <w:rPr>
          <w:rFonts w:ascii="Arial" w:hAnsi="Arial" w:cs="Arial"/>
          <w:sz w:val="24"/>
          <w:szCs w:val="24"/>
        </w:rPr>
        <w:t xml:space="preserve">After completing this </w:t>
      </w:r>
      <w:proofErr w:type="gramStart"/>
      <w:r w:rsidRPr="00F059F5">
        <w:rPr>
          <w:rFonts w:ascii="Arial" w:hAnsi="Arial" w:cs="Arial"/>
          <w:sz w:val="24"/>
          <w:szCs w:val="24"/>
        </w:rPr>
        <w:t>questionnaire</w:t>
      </w:r>
      <w:proofErr w:type="gramEnd"/>
      <w:r w:rsidRPr="00F059F5">
        <w:rPr>
          <w:rFonts w:ascii="Arial" w:hAnsi="Arial" w:cs="Arial"/>
          <w:sz w:val="24"/>
          <w:szCs w:val="24"/>
        </w:rPr>
        <w:t xml:space="preserve"> you will be asked to confirm you</w:t>
      </w:r>
      <w:r w:rsidR="007607B7" w:rsidRPr="00F059F5">
        <w:rPr>
          <w:rFonts w:ascii="Arial" w:hAnsi="Arial" w:cs="Arial"/>
          <w:sz w:val="24"/>
          <w:szCs w:val="24"/>
        </w:rPr>
        <w:t>r</w:t>
      </w:r>
      <w:r w:rsidRPr="00F059F5">
        <w:rPr>
          <w:rFonts w:ascii="Arial" w:hAnsi="Arial" w:cs="Arial"/>
          <w:sz w:val="24"/>
          <w:szCs w:val="24"/>
        </w:rPr>
        <w:t xml:space="preserve"> </w:t>
      </w:r>
      <w:r w:rsidR="007607B7" w:rsidRPr="00F059F5">
        <w:rPr>
          <w:rFonts w:ascii="Arial" w:hAnsi="Arial" w:cs="Arial"/>
          <w:sz w:val="24"/>
          <w:szCs w:val="24"/>
        </w:rPr>
        <w:t>answers</w:t>
      </w:r>
      <w:r w:rsidRPr="00F059F5">
        <w:rPr>
          <w:rFonts w:ascii="Arial" w:hAnsi="Arial" w:cs="Arial"/>
          <w:sz w:val="24"/>
          <w:szCs w:val="24"/>
        </w:rPr>
        <w:t>.</w:t>
      </w:r>
    </w:p>
    <w:p w14:paraId="70138F04" w14:textId="77777777" w:rsidR="00695853" w:rsidRPr="00F059F5" w:rsidRDefault="005B2008" w:rsidP="0076168B">
      <w:pPr>
        <w:spacing w:line="240" w:lineRule="auto"/>
        <w:rPr>
          <w:rFonts w:ascii="Arial" w:hAnsi="Arial" w:cs="Arial"/>
          <w:sz w:val="24"/>
          <w:szCs w:val="24"/>
        </w:rPr>
      </w:pPr>
      <w:r w:rsidRPr="00F059F5">
        <w:rPr>
          <w:rFonts w:ascii="Arial" w:hAnsi="Arial" w:cs="Arial"/>
          <w:sz w:val="24"/>
          <w:szCs w:val="24"/>
        </w:rPr>
        <w:t xml:space="preserve">By clicking the </w:t>
      </w:r>
      <w:r w:rsidR="0076168B" w:rsidRPr="00F059F5">
        <w:rPr>
          <w:rFonts w:ascii="Arial" w:hAnsi="Arial" w:cs="Arial"/>
          <w:b/>
          <w:sz w:val="24"/>
          <w:szCs w:val="24"/>
        </w:rPr>
        <w:t>confirm button</w:t>
      </w:r>
      <w:r w:rsidR="0076168B" w:rsidRPr="00F059F5">
        <w:rPr>
          <w:rFonts w:ascii="Arial" w:hAnsi="Arial" w:cs="Arial"/>
          <w:sz w:val="24"/>
          <w:szCs w:val="24"/>
        </w:rPr>
        <w:t xml:space="preserve"> at the end of the questionnaire, you are declaring under penalty of perjury and contempt of court that</w:t>
      </w:r>
      <w:r w:rsidRPr="00F059F5">
        <w:rPr>
          <w:rFonts w:ascii="Arial" w:hAnsi="Arial" w:cs="Arial"/>
          <w:sz w:val="24"/>
          <w:szCs w:val="24"/>
        </w:rPr>
        <w:t>:</w:t>
      </w:r>
    </w:p>
    <w:p w14:paraId="39626DDC" w14:textId="77777777" w:rsidR="00695853" w:rsidRPr="00F059F5" w:rsidRDefault="005B2008" w:rsidP="007823EA">
      <w:pPr>
        <w:pStyle w:val="ListParagraph"/>
        <w:numPr>
          <w:ilvl w:val="0"/>
          <w:numId w:val="2"/>
        </w:numPr>
        <w:rPr>
          <w:rFonts w:ascii="Arial" w:hAnsi="Arial" w:cs="Arial"/>
          <w:i/>
          <w:iCs/>
          <w:szCs w:val="24"/>
        </w:rPr>
      </w:pPr>
      <w:r w:rsidRPr="00F059F5">
        <w:rPr>
          <w:rFonts w:ascii="Arial" w:hAnsi="Arial" w:cs="Arial"/>
          <w:i/>
          <w:iCs/>
          <w:szCs w:val="24"/>
        </w:rPr>
        <w:t xml:space="preserve">All my answers are true to the best of my knowledge and </w:t>
      </w:r>
      <w:proofErr w:type="gramStart"/>
      <w:r w:rsidRPr="00F059F5">
        <w:rPr>
          <w:rFonts w:ascii="Arial" w:hAnsi="Arial" w:cs="Arial"/>
          <w:i/>
          <w:iCs/>
          <w:szCs w:val="24"/>
        </w:rPr>
        <w:t>belief</w:t>
      </w:r>
      <w:proofErr w:type="gramEnd"/>
    </w:p>
    <w:p w14:paraId="101D6FDC" w14:textId="77777777" w:rsidR="00695853" w:rsidRPr="00F059F5" w:rsidRDefault="005B2008" w:rsidP="007823EA">
      <w:pPr>
        <w:pStyle w:val="ListParagraph"/>
        <w:numPr>
          <w:ilvl w:val="0"/>
          <w:numId w:val="2"/>
        </w:numPr>
        <w:rPr>
          <w:rFonts w:ascii="Arial" w:hAnsi="Arial" w:cs="Arial"/>
          <w:i/>
          <w:szCs w:val="24"/>
        </w:rPr>
      </w:pPr>
      <w:r w:rsidRPr="00F059F5">
        <w:rPr>
          <w:rFonts w:ascii="Arial" w:hAnsi="Arial" w:cs="Arial"/>
          <w:i/>
          <w:szCs w:val="24"/>
        </w:rPr>
        <w:t xml:space="preserve">I have not consulted anyone or any source in preparation of these </w:t>
      </w:r>
      <w:proofErr w:type="gramStart"/>
      <w:r w:rsidRPr="00F059F5">
        <w:rPr>
          <w:rFonts w:ascii="Arial" w:hAnsi="Arial" w:cs="Arial"/>
          <w:i/>
          <w:szCs w:val="24"/>
        </w:rPr>
        <w:t>answers</w:t>
      </w:r>
      <w:proofErr w:type="gramEnd"/>
    </w:p>
    <w:p w14:paraId="545903B7" w14:textId="1BBEBC55" w:rsidR="00695853" w:rsidRPr="00F059F5" w:rsidRDefault="005B2008" w:rsidP="007823EA">
      <w:pPr>
        <w:pStyle w:val="ListParagraph"/>
        <w:numPr>
          <w:ilvl w:val="0"/>
          <w:numId w:val="2"/>
        </w:numPr>
        <w:rPr>
          <w:rFonts w:ascii="Arial" w:hAnsi="Arial" w:cs="Arial"/>
          <w:i/>
          <w:szCs w:val="24"/>
        </w:rPr>
      </w:pPr>
      <w:r w:rsidRPr="00F059F5">
        <w:rPr>
          <w:rFonts w:ascii="Arial" w:hAnsi="Arial" w:cs="Arial"/>
          <w:i/>
          <w:szCs w:val="24"/>
        </w:rPr>
        <w:t xml:space="preserve">I will not </w:t>
      </w:r>
      <w:r w:rsidR="00FE772D" w:rsidRPr="00F059F5">
        <w:rPr>
          <w:rFonts w:ascii="Arial" w:hAnsi="Arial" w:cs="Arial"/>
          <w:i/>
          <w:szCs w:val="24"/>
        </w:rPr>
        <w:t>disclose</w:t>
      </w:r>
      <w:r w:rsidRPr="00F059F5">
        <w:rPr>
          <w:rFonts w:ascii="Arial" w:hAnsi="Arial" w:cs="Arial"/>
          <w:i/>
          <w:szCs w:val="24"/>
        </w:rPr>
        <w:t xml:space="preserve"> the contents of this questionnaire with any </w:t>
      </w:r>
      <w:proofErr w:type="gramStart"/>
      <w:r w:rsidRPr="00F059F5">
        <w:rPr>
          <w:rFonts w:ascii="Arial" w:hAnsi="Arial" w:cs="Arial"/>
          <w:i/>
          <w:szCs w:val="24"/>
        </w:rPr>
        <w:t>person</w:t>
      </w:r>
      <w:proofErr w:type="gramEnd"/>
    </w:p>
    <w:p w14:paraId="75F0778B" w14:textId="1644398C" w:rsidR="0076168B" w:rsidRPr="00F059F5" w:rsidRDefault="005B2008" w:rsidP="006C21E5">
      <w:pPr>
        <w:pStyle w:val="ListParagraph"/>
        <w:numPr>
          <w:ilvl w:val="0"/>
          <w:numId w:val="2"/>
        </w:numPr>
        <w:rPr>
          <w:rFonts w:ascii="Arial" w:hAnsi="Arial" w:cs="Arial"/>
          <w:i/>
          <w:szCs w:val="24"/>
        </w:rPr>
      </w:pPr>
      <w:r w:rsidRPr="00F059F5">
        <w:rPr>
          <w:rFonts w:ascii="Arial" w:hAnsi="Arial" w:cs="Arial"/>
          <w:i/>
          <w:szCs w:val="24"/>
        </w:rPr>
        <w:t xml:space="preserve">I will not research or investigate the subjects of this </w:t>
      </w:r>
      <w:proofErr w:type="gramStart"/>
      <w:r w:rsidRPr="00F059F5">
        <w:rPr>
          <w:rFonts w:ascii="Arial" w:hAnsi="Arial" w:cs="Arial"/>
          <w:i/>
          <w:szCs w:val="24"/>
        </w:rPr>
        <w:t>questionnaire</w:t>
      </w:r>
      <w:proofErr w:type="gramEnd"/>
    </w:p>
    <w:p w14:paraId="52607BD6" w14:textId="1CAB191E" w:rsidR="006C21E5" w:rsidRPr="00F059F5" w:rsidRDefault="006C21E5" w:rsidP="006C21E5">
      <w:pPr>
        <w:pStyle w:val="ListParagraph"/>
        <w:rPr>
          <w:rFonts w:ascii="Arial" w:hAnsi="Arial" w:cs="Arial"/>
          <w:i/>
          <w:szCs w:val="24"/>
        </w:rPr>
      </w:pPr>
    </w:p>
    <w:p w14:paraId="6AEF5C34" w14:textId="77777777" w:rsidR="006C21E5" w:rsidRPr="00F059F5" w:rsidRDefault="006C21E5" w:rsidP="007823EA">
      <w:pPr>
        <w:pStyle w:val="ListParagraph"/>
        <w:rPr>
          <w:rFonts w:ascii="Arial" w:hAnsi="Arial" w:cs="Arial"/>
          <w:i/>
          <w:szCs w:val="24"/>
        </w:rPr>
      </w:pPr>
    </w:p>
    <w:p w14:paraId="2526F733" w14:textId="77777777" w:rsidR="00AB2495" w:rsidRPr="00F059F5" w:rsidRDefault="005B2008" w:rsidP="0076168B">
      <w:pPr>
        <w:rPr>
          <w:rFonts w:ascii="Arial" w:hAnsi="Arial" w:cs="Arial"/>
          <w:sz w:val="24"/>
          <w:szCs w:val="24"/>
        </w:rPr>
      </w:pPr>
      <w:r w:rsidRPr="00F059F5">
        <w:rPr>
          <w:rFonts w:ascii="Arial" w:hAnsi="Arial" w:cs="Arial"/>
          <w:b/>
          <w:sz w:val="24"/>
          <w:szCs w:val="24"/>
        </w:rPr>
        <w:t xml:space="preserve">CURRENT CITY OF RESIDENCE: </w:t>
      </w:r>
      <w:r w:rsidRPr="00F059F5">
        <w:rPr>
          <w:rFonts w:ascii="Arial" w:hAnsi="Arial" w:cs="Arial"/>
          <w:sz w:val="24"/>
          <w:szCs w:val="24"/>
        </w:rPr>
        <w:t xml:space="preserve">Please list your current city of residence and zip code. </w:t>
      </w:r>
    </w:p>
    <w:p w14:paraId="62E621FD" w14:textId="7F4BB874" w:rsidR="00E34F03" w:rsidRPr="00F059F5" w:rsidRDefault="005B2008" w:rsidP="0076168B">
      <w:pPr>
        <w:rPr>
          <w:rFonts w:ascii="Arial" w:hAnsi="Arial" w:cs="Arial"/>
          <w:sz w:val="24"/>
          <w:szCs w:val="24"/>
        </w:rPr>
      </w:pPr>
      <w:r w:rsidRPr="00F059F5">
        <w:rPr>
          <w:rFonts w:ascii="Arial" w:hAnsi="Arial" w:cs="Arial"/>
          <w:b/>
          <w:sz w:val="24"/>
          <w:szCs w:val="24"/>
        </w:rPr>
        <w:t xml:space="preserve">CITIES YOU HAVE LIVED IN: </w:t>
      </w:r>
      <w:r w:rsidRPr="00F059F5">
        <w:rPr>
          <w:rFonts w:ascii="Arial" w:hAnsi="Arial" w:cs="Arial"/>
          <w:sz w:val="24"/>
          <w:szCs w:val="24"/>
        </w:rPr>
        <w:t xml:space="preserve">Please list all the cities in Utah which you have lived, including </w:t>
      </w:r>
      <w:r w:rsidR="00BD3F65" w:rsidRPr="00F059F5">
        <w:rPr>
          <w:rFonts w:ascii="Arial" w:hAnsi="Arial" w:cs="Arial"/>
          <w:sz w:val="24"/>
          <w:szCs w:val="24"/>
        </w:rPr>
        <w:t xml:space="preserve">your </w:t>
      </w:r>
      <w:r w:rsidRPr="00F059F5">
        <w:rPr>
          <w:rFonts w:ascii="Arial" w:hAnsi="Arial" w:cs="Arial"/>
          <w:sz w:val="24"/>
          <w:szCs w:val="24"/>
        </w:rPr>
        <w:t xml:space="preserve">current city of residence. Also please include the years you </w:t>
      </w:r>
      <w:r w:rsidR="001058EC" w:rsidRPr="00F059F5">
        <w:rPr>
          <w:rFonts w:ascii="Arial" w:hAnsi="Arial" w:cs="Arial"/>
          <w:sz w:val="24"/>
          <w:szCs w:val="24"/>
        </w:rPr>
        <w:t>lived</w:t>
      </w:r>
      <w:r w:rsidRPr="00F059F5">
        <w:rPr>
          <w:rFonts w:ascii="Arial" w:hAnsi="Arial" w:cs="Arial"/>
          <w:sz w:val="24"/>
          <w:szCs w:val="24"/>
        </w:rPr>
        <w:t xml:space="preserve"> in each city. (Example: Provo 1970-2002, Salt Lake City 2002-2017) </w:t>
      </w:r>
    </w:p>
    <w:p w14:paraId="31B2C52C" w14:textId="78B9931D" w:rsidR="00E34F03" w:rsidRPr="00F059F5" w:rsidRDefault="005B2008" w:rsidP="0076168B">
      <w:pPr>
        <w:rPr>
          <w:rFonts w:ascii="Arial" w:hAnsi="Arial" w:cs="Arial"/>
          <w:sz w:val="24"/>
          <w:szCs w:val="24"/>
        </w:rPr>
      </w:pPr>
      <w:r w:rsidRPr="00F059F5">
        <w:rPr>
          <w:rFonts w:ascii="Arial" w:hAnsi="Arial" w:cs="Arial"/>
          <w:b/>
          <w:sz w:val="24"/>
          <w:szCs w:val="24"/>
        </w:rPr>
        <w:t>EDUCATION</w:t>
      </w:r>
      <w:r w:rsidRPr="00F059F5">
        <w:rPr>
          <w:rFonts w:ascii="Arial" w:hAnsi="Arial" w:cs="Arial"/>
          <w:b/>
          <w:bCs/>
          <w:sz w:val="24"/>
          <w:szCs w:val="24"/>
        </w:rPr>
        <w:t>:</w:t>
      </w:r>
      <w:r w:rsidRPr="00F059F5">
        <w:rPr>
          <w:rFonts w:ascii="Arial" w:hAnsi="Arial" w:cs="Arial"/>
          <w:sz w:val="24"/>
          <w:szCs w:val="24"/>
        </w:rPr>
        <w:t xml:space="preserve"> Please </w:t>
      </w:r>
      <w:r w:rsidR="001058EC" w:rsidRPr="00F059F5">
        <w:rPr>
          <w:rFonts w:ascii="Arial" w:hAnsi="Arial" w:cs="Arial"/>
          <w:sz w:val="24"/>
          <w:szCs w:val="24"/>
        </w:rPr>
        <w:t>tell us your highest level of</w:t>
      </w:r>
      <w:r w:rsidRPr="00F059F5">
        <w:rPr>
          <w:rFonts w:ascii="Arial" w:hAnsi="Arial" w:cs="Arial"/>
          <w:sz w:val="24"/>
          <w:szCs w:val="24"/>
        </w:rPr>
        <w:t xml:space="preserve"> education. </w:t>
      </w:r>
    </w:p>
    <w:p w14:paraId="3242EFCB" w14:textId="16F04775" w:rsidR="00E34F03" w:rsidRPr="00F059F5" w:rsidRDefault="005B2008" w:rsidP="0076168B">
      <w:pPr>
        <w:rPr>
          <w:rFonts w:ascii="Arial" w:hAnsi="Arial" w:cs="Arial"/>
          <w:sz w:val="24"/>
          <w:szCs w:val="24"/>
        </w:rPr>
      </w:pPr>
      <w:r w:rsidRPr="00F059F5">
        <w:rPr>
          <w:rFonts w:ascii="Arial" w:hAnsi="Arial" w:cs="Arial"/>
          <w:b/>
          <w:sz w:val="24"/>
          <w:szCs w:val="24"/>
        </w:rPr>
        <w:t>EDUCATION DEGREES</w:t>
      </w:r>
      <w:r w:rsidRPr="00F059F5">
        <w:rPr>
          <w:rFonts w:ascii="Arial" w:hAnsi="Arial" w:cs="Arial"/>
          <w:b/>
          <w:bCs/>
          <w:sz w:val="24"/>
          <w:szCs w:val="24"/>
        </w:rPr>
        <w:t>:</w:t>
      </w:r>
      <w:r w:rsidRPr="00F059F5">
        <w:rPr>
          <w:rFonts w:ascii="Arial" w:hAnsi="Arial" w:cs="Arial"/>
          <w:sz w:val="24"/>
          <w:szCs w:val="24"/>
        </w:rPr>
        <w:t xml:space="preserve"> Please list any degrees, </w:t>
      </w:r>
      <w:proofErr w:type="gramStart"/>
      <w:r w:rsidRPr="00F059F5">
        <w:rPr>
          <w:rFonts w:ascii="Arial" w:hAnsi="Arial" w:cs="Arial"/>
          <w:sz w:val="24"/>
          <w:szCs w:val="24"/>
        </w:rPr>
        <w:t>certificates</w:t>
      </w:r>
      <w:proofErr w:type="gramEnd"/>
      <w:r w:rsidRPr="00F059F5">
        <w:rPr>
          <w:rFonts w:ascii="Arial" w:hAnsi="Arial" w:cs="Arial"/>
          <w:sz w:val="24"/>
          <w:szCs w:val="24"/>
        </w:rPr>
        <w:t xml:space="preserve"> or licenses you have </w:t>
      </w:r>
      <w:r w:rsidR="001058EC" w:rsidRPr="00F059F5">
        <w:rPr>
          <w:rFonts w:ascii="Arial" w:hAnsi="Arial" w:cs="Arial"/>
          <w:sz w:val="24"/>
          <w:szCs w:val="24"/>
        </w:rPr>
        <w:t>received</w:t>
      </w:r>
      <w:r w:rsidRPr="00F059F5">
        <w:rPr>
          <w:rFonts w:ascii="Arial" w:hAnsi="Arial" w:cs="Arial"/>
          <w:sz w:val="24"/>
          <w:szCs w:val="24"/>
        </w:rPr>
        <w:t xml:space="preserve">, including </w:t>
      </w:r>
      <w:r w:rsidR="001058EC" w:rsidRPr="00F059F5">
        <w:rPr>
          <w:rFonts w:ascii="Arial" w:hAnsi="Arial" w:cs="Arial"/>
          <w:sz w:val="24"/>
          <w:szCs w:val="24"/>
        </w:rPr>
        <w:t>the</w:t>
      </w:r>
      <w:r w:rsidRPr="00F059F5">
        <w:rPr>
          <w:rFonts w:ascii="Arial" w:hAnsi="Arial" w:cs="Arial"/>
          <w:sz w:val="24"/>
          <w:szCs w:val="24"/>
        </w:rPr>
        <w:t xml:space="preserve"> year and the college or institution you received it from. </w:t>
      </w:r>
    </w:p>
    <w:p w14:paraId="4CF60B2C" w14:textId="77777777" w:rsidR="00E34F03" w:rsidRPr="00F059F5" w:rsidRDefault="005B2008" w:rsidP="0076168B">
      <w:pPr>
        <w:rPr>
          <w:rFonts w:ascii="Arial" w:hAnsi="Arial" w:cs="Arial"/>
          <w:sz w:val="24"/>
          <w:szCs w:val="24"/>
        </w:rPr>
      </w:pPr>
      <w:r w:rsidRPr="00F059F5">
        <w:rPr>
          <w:rFonts w:ascii="Arial" w:hAnsi="Arial" w:cs="Arial"/>
          <w:b/>
          <w:sz w:val="24"/>
          <w:szCs w:val="24"/>
        </w:rPr>
        <w:t>EMPLOYMENT</w:t>
      </w:r>
      <w:r w:rsidRPr="00F059F5">
        <w:rPr>
          <w:rFonts w:ascii="Arial" w:hAnsi="Arial" w:cs="Arial"/>
          <w:b/>
          <w:bCs/>
          <w:sz w:val="24"/>
          <w:szCs w:val="24"/>
        </w:rPr>
        <w:t>:</w:t>
      </w:r>
      <w:r w:rsidRPr="00F059F5">
        <w:rPr>
          <w:rFonts w:ascii="Arial" w:hAnsi="Arial" w:cs="Arial"/>
          <w:sz w:val="24"/>
          <w:szCs w:val="24"/>
        </w:rPr>
        <w:t xml:space="preserve"> What is your current employment status? </w:t>
      </w:r>
    </w:p>
    <w:p w14:paraId="16177B51" w14:textId="55557693" w:rsidR="00E34F03" w:rsidRPr="00F059F5" w:rsidRDefault="005B2008" w:rsidP="0076168B">
      <w:pPr>
        <w:rPr>
          <w:rFonts w:ascii="Arial" w:hAnsi="Arial" w:cs="Arial"/>
          <w:sz w:val="24"/>
          <w:szCs w:val="24"/>
        </w:rPr>
      </w:pPr>
      <w:r w:rsidRPr="00F059F5">
        <w:rPr>
          <w:rFonts w:ascii="Arial" w:hAnsi="Arial" w:cs="Arial"/>
          <w:b/>
          <w:sz w:val="24"/>
          <w:szCs w:val="24"/>
        </w:rPr>
        <w:t>EMPLOYER/SCHOOL INFORMATION:</w:t>
      </w:r>
      <w:r w:rsidRPr="00F059F5">
        <w:rPr>
          <w:rFonts w:ascii="Arial" w:hAnsi="Arial" w:cs="Arial"/>
          <w:sz w:val="24"/>
          <w:szCs w:val="24"/>
        </w:rPr>
        <w:t xml:space="preserve"> Please list the name of the business or individual that </w:t>
      </w:r>
      <w:r w:rsidR="001058EC" w:rsidRPr="00F059F5">
        <w:rPr>
          <w:rFonts w:ascii="Arial" w:hAnsi="Arial" w:cs="Arial"/>
          <w:sz w:val="24"/>
          <w:szCs w:val="24"/>
        </w:rPr>
        <w:t>employs</w:t>
      </w:r>
      <w:r w:rsidRPr="00F059F5">
        <w:rPr>
          <w:rFonts w:ascii="Arial" w:hAnsi="Arial" w:cs="Arial"/>
          <w:sz w:val="24"/>
          <w:szCs w:val="24"/>
        </w:rPr>
        <w:t xml:space="preserve"> you and your </w:t>
      </w:r>
      <w:r w:rsidR="00E30432" w:rsidRPr="00F059F5">
        <w:rPr>
          <w:rFonts w:ascii="Arial" w:hAnsi="Arial" w:cs="Arial"/>
          <w:sz w:val="24"/>
          <w:szCs w:val="24"/>
        </w:rPr>
        <w:t>employer’s</w:t>
      </w:r>
      <w:r w:rsidRPr="00F059F5">
        <w:rPr>
          <w:rFonts w:ascii="Arial" w:hAnsi="Arial" w:cs="Arial"/>
          <w:sz w:val="24"/>
          <w:szCs w:val="24"/>
        </w:rPr>
        <w:t xml:space="preserve"> business </w:t>
      </w:r>
      <w:r w:rsidR="001C4E82" w:rsidRPr="00F059F5">
        <w:rPr>
          <w:rFonts w:ascii="Arial" w:hAnsi="Arial" w:cs="Arial"/>
          <w:sz w:val="24"/>
          <w:szCs w:val="24"/>
        </w:rPr>
        <w:t>address. I</w:t>
      </w:r>
      <w:r w:rsidR="00E30432" w:rsidRPr="00F059F5">
        <w:rPr>
          <w:rFonts w:ascii="Arial" w:hAnsi="Arial" w:cs="Arial"/>
          <w:sz w:val="24"/>
          <w:szCs w:val="24"/>
        </w:rPr>
        <w:t xml:space="preserve">f you are </w:t>
      </w:r>
      <w:r w:rsidR="009B0211" w:rsidRPr="00F059F5">
        <w:rPr>
          <w:rFonts w:ascii="Arial" w:hAnsi="Arial" w:cs="Arial"/>
          <w:sz w:val="24"/>
          <w:szCs w:val="24"/>
        </w:rPr>
        <w:t xml:space="preserve">a </w:t>
      </w:r>
      <w:r w:rsidR="00E30432" w:rsidRPr="00F059F5">
        <w:rPr>
          <w:rFonts w:ascii="Arial" w:hAnsi="Arial" w:cs="Arial"/>
          <w:sz w:val="24"/>
          <w:szCs w:val="24"/>
        </w:rPr>
        <w:t>student</w:t>
      </w:r>
      <w:r w:rsidR="00302936" w:rsidRPr="00F059F5">
        <w:rPr>
          <w:rFonts w:ascii="Arial" w:hAnsi="Arial" w:cs="Arial"/>
          <w:sz w:val="24"/>
          <w:szCs w:val="24"/>
        </w:rPr>
        <w:t>,</w:t>
      </w:r>
      <w:r w:rsidR="00E30432" w:rsidRPr="00F059F5">
        <w:rPr>
          <w:rFonts w:ascii="Arial" w:hAnsi="Arial" w:cs="Arial"/>
          <w:sz w:val="24"/>
          <w:szCs w:val="24"/>
        </w:rPr>
        <w:t xml:space="preserve"> please </w:t>
      </w:r>
      <w:r w:rsidR="00CC776B" w:rsidRPr="00F059F5">
        <w:rPr>
          <w:rFonts w:ascii="Arial" w:hAnsi="Arial" w:cs="Arial"/>
          <w:sz w:val="24"/>
          <w:szCs w:val="24"/>
        </w:rPr>
        <w:t xml:space="preserve">tell us </w:t>
      </w:r>
      <w:r w:rsidRPr="00F059F5">
        <w:rPr>
          <w:rFonts w:ascii="Arial" w:hAnsi="Arial" w:cs="Arial"/>
          <w:sz w:val="24"/>
          <w:szCs w:val="24"/>
        </w:rPr>
        <w:t xml:space="preserve">where you </w:t>
      </w:r>
      <w:r w:rsidR="00BD3F65" w:rsidRPr="00F059F5">
        <w:rPr>
          <w:rFonts w:ascii="Arial" w:hAnsi="Arial" w:cs="Arial"/>
          <w:sz w:val="24"/>
          <w:szCs w:val="24"/>
        </w:rPr>
        <w:t>attend</w:t>
      </w:r>
      <w:r w:rsidR="00CC776B" w:rsidRPr="00F059F5">
        <w:rPr>
          <w:rFonts w:ascii="Arial" w:hAnsi="Arial" w:cs="Arial"/>
          <w:sz w:val="24"/>
          <w:szCs w:val="24"/>
        </w:rPr>
        <w:t>ed</w:t>
      </w:r>
      <w:r w:rsidR="00BD3F65" w:rsidRPr="00F059F5">
        <w:rPr>
          <w:rFonts w:ascii="Arial" w:hAnsi="Arial" w:cs="Arial"/>
          <w:sz w:val="24"/>
          <w:szCs w:val="24"/>
        </w:rPr>
        <w:t xml:space="preserve"> </w:t>
      </w:r>
      <w:r w:rsidRPr="00F059F5">
        <w:rPr>
          <w:rFonts w:ascii="Arial" w:hAnsi="Arial" w:cs="Arial"/>
          <w:sz w:val="24"/>
          <w:szCs w:val="24"/>
        </w:rPr>
        <w:t xml:space="preserve">school and your area of study. </w:t>
      </w:r>
    </w:p>
    <w:p w14:paraId="1DE28E39" w14:textId="4AB2C696" w:rsidR="00E34F03" w:rsidRPr="00F059F5" w:rsidRDefault="005B2008" w:rsidP="0076168B">
      <w:pPr>
        <w:rPr>
          <w:rFonts w:ascii="Arial" w:hAnsi="Arial" w:cs="Arial"/>
          <w:sz w:val="24"/>
          <w:szCs w:val="24"/>
        </w:rPr>
      </w:pPr>
      <w:r w:rsidRPr="00F059F5">
        <w:rPr>
          <w:rFonts w:ascii="Arial" w:hAnsi="Arial" w:cs="Arial"/>
          <w:b/>
          <w:sz w:val="24"/>
          <w:szCs w:val="24"/>
        </w:rPr>
        <w:lastRenderedPageBreak/>
        <w:t>WORK DUTIES:</w:t>
      </w:r>
      <w:r w:rsidRPr="00F059F5">
        <w:rPr>
          <w:rFonts w:ascii="Arial" w:hAnsi="Arial" w:cs="Arial"/>
          <w:sz w:val="24"/>
          <w:szCs w:val="24"/>
        </w:rPr>
        <w:t xml:space="preserve"> Please describe what you do at work</w:t>
      </w:r>
      <w:r w:rsidR="009B0211" w:rsidRPr="00F059F5">
        <w:rPr>
          <w:rFonts w:ascii="Arial" w:hAnsi="Arial" w:cs="Arial"/>
          <w:sz w:val="24"/>
          <w:szCs w:val="24"/>
        </w:rPr>
        <w:t>.</w:t>
      </w:r>
      <w:r w:rsidRPr="00F059F5">
        <w:rPr>
          <w:rFonts w:ascii="Arial" w:hAnsi="Arial" w:cs="Arial"/>
          <w:sz w:val="24"/>
          <w:szCs w:val="24"/>
        </w:rPr>
        <w:t xml:space="preserve"> Does your </w:t>
      </w:r>
      <w:r w:rsidR="001058EC" w:rsidRPr="00F059F5">
        <w:rPr>
          <w:rFonts w:ascii="Arial" w:hAnsi="Arial" w:cs="Arial"/>
          <w:sz w:val="24"/>
          <w:szCs w:val="24"/>
        </w:rPr>
        <w:t>employment</w:t>
      </w:r>
      <w:r w:rsidRPr="00F059F5">
        <w:rPr>
          <w:rFonts w:ascii="Arial" w:hAnsi="Arial" w:cs="Arial"/>
          <w:sz w:val="24"/>
          <w:szCs w:val="24"/>
        </w:rPr>
        <w:t xml:space="preserve"> experience include supervision of others? Does your </w:t>
      </w:r>
      <w:r w:rsidR="001058EC" w:rsidRPr="00F059F5">
        <w:rPr>
          <w:rFonts w:ascii="Arial" w:hAnsi="Arial" w:cs="Arial"/>
          <w:sz w:val="24"/>
          <w:szCs w:val="24"/>
        </w:rPr>
        <w:t>employment</w:t>
      </w:r>
      <w:r w:rsidRPr="00F059F5">
        <w:rPr>
          <w:rFonts w:ascii="Arial" w:hAnsi="Arial" w:cs="Arial"/>
          <w:sz w:val="24"/>
          <w:szCs w:val="24"/>
        </w:rPr>
        <w:t xml:space="preserve"> experience include authority </w:t>
      </w:r>
      <w:r w:rsidR="001058EC" w:rsidRPr="00F059F5">
        <w:rPr>
          <w:rFonts w:ascii="Arial" w:hAnsi="Arial" w:cs="Arial"/>
          <w:sz w:val="24"/>
          <w:szCs w:val="24"/>
        </w:rPr>
        <w:t>to</w:t>
      </w:r>
      <w:r w:rsidRPr="00F059F5">
        <w:rPr>
          <w:rFonts w:ascii="Arial" w:hAnsi="Arial" w:cs="Arial"/>
          <w:sz w:val="24"/>
          <w:szCs w:val="24"/>
        </w:rPr>
        <w:t xml:space="preserve"> hire and </w:t>
      </w:r>
      <w:r w:rsidR="001058EC" w:rsidRPr="00F059F5">
        <w:rPr>
          <w:rFonts w:ascii="Arial" w:hAnsi="Arial" w:cs="Arial"/>
          <w:sz w:val="24"/>
          <w:szCs w:val="24"/>
        </w:rPr>
        <w:t>fire</w:t>
      </w:r>
      <w:r w:rsidRPr="00F059F5">
        <w:rPr>
          <w:rFonts w:ascii="Arial" w:hAnsi="Arial" w:cs="Arial"/>
          <w:sz w:val="24"/>
          <w:szCs w:val="24"/>
        </w:rPr>
        <w:t xml:space="preserve"> </w:t>
      </w:r>
      <w:r w:rsidR="001058EC" w:rsidRPr="00F059F5">
        <w:rPr>
          <w:rFonts w:ascii="Arial" w:hAnsi="Arial" w:cs="Arial"/>
          <w:sz w:val="24"/>
          <w:szCs w:val="24"/>
        </w:rPr>
        <w:t>employees</w:t>
      </w:r>
      <w:r w:rsidRPr="00F059F5">
        <w:rPr>
          <w:rFonts w:ascii="Arial" w:hAnsi="Arial" w:cs="Arial"/>
          <w:sz w:val="24"/>
          <w:szCs w:val="24"/>
        </w:rPr>
        <w:t>? If you are currently unemployed</w:t>
      </w:r>
      <w:r w:rsidR="009B0211" w:rsidRPr="00F059F5">
        <w:rPr>
          <w:rFonts w:ascii="Arial" w:hAnsi="Arial" w:cs="Arial"/>
          <w:sz w:val="24"/>
          <w:szCs w:val="24"/>
        </w:rPr>
        <w:t>,</w:t>
      </w:r>
      <w:r w:rsidRPr="00F059F5">
        <w:rPr>
          <w:rFonts w:ascii="Arial" w:hAnsi="Arial" w:cs="Arial"/>
          <w:sz w:val="24"/>
          <w:szCs w:val="24"/>
        </w:rPr>
        <w:t xml:space="preserve"> what is your </w:t>
      </w:r>
      <w:r w:rsidR="001058EC" w:rsidRPr="00F059F5">
        <w:rPr>
          <w:rFonts w:ascii="Arial" w:hAnsi="Arial" w:cs="Arial"/>
          <w:sz w:val="24"/>
          <w:szCs w:val="24"/>
        </w:rPr>
        <w:t>customary</w:t>
      </w:r>
      <w:r w:rsidRPr="00F059F5">
        <w:rPr>
          <w:rFonts w:ascii="Arial" w:hAnsi="Arial" w:cs="Arial"/>
          <w:sz w:val="24"/>
          <w:szCs w:val="24"/>
        </w:rPr>
        <w:t xml:space="preserve"> work</w:t>
      </w:r>
      <w:r w:rsidR="001C4E82" w:rsidRPr="00F059F5">
        <w:rPr>
          <w:rFonts w:ascii="Arial" w:hAnsi="Arial" w:cs="Arial"/>
          <w:sz w:val="24"/>
          <w:szCs w:val="24"/>
        </w:rPr>
        <w:t>?</w:t>
      </w:r>
      <w:r w:rsidRPr="00F059F5">
        <w:rPr>
          <w:rFonts w:ascii="Arial" w:hAnsi="Arial" w:cs="Arial"/>
          <w:sz w:val="24"/>
          <w:szCs w:val="24"/>
        </w:rPr>
        <w:t xml:space="preserve"> If none of this applies to you just </w:t>
      </w:r>
      <w:r w:rsidR="00CC776B" w:rsidRPr="00F059F5">
        <w:rPr>
          <w:rFonts w:ascii="Arial" w:hAnsi="Arial" w:cs="Arial"/>
          <w:sz w:val="24"/>
          <w:szCs w:val="24"/>
        </w:rPr>
        <w:t>type N/A</w:t>
      </w:r>
      <w:r w:rsidRPr="00F059F5">
        <w:rPr>
          <w:rFonts w:ascii="Arial" w:hAnsi="Arial" w:cs="Arial"/>
          <w:sz w:val="24"/>
          <w:szCs w:val="24"/>
        </w:rPr>
        <w:t xml:space="preserve">. </w:t>
      </w:r>
    </w:p>
    <w:p w14:paraId="1776D23D" w14:textId="47793285" w:rsidR="00E34F03" w:rsidRPr="00F059F5" w:rsidRDefault="005B2008" w:rsidP="0076168B">
      <w:pPr>
        <w:rPr>
          <w:rFonts w:ascii="Arial" w:hAnsi="Arial" w:cs="Arial"/>
          <w:sz w:val="24"/>
          <w:szCs w:val="24"/>
        </w:rPr>
      </w:pPr>
      <w:r w:rsidRPr="00F059F5">
        <w:rPr>
          <w:rFonts w:ascii="Arial" w:hAnsi="Arial" w:cs="Arial"/>
          <w:b/>
          <w:sz w:val="24"/>
          <w:szCs w:val="24"/>
        </w:rPr>
        <w:t>PREVIOUS EMPLOYMENT:</w:t>
      </w:r>
      <w:r w:rsidRPr="00F059F5">
        <w:rPr>
          <w:rFonts w:ascii="Arial" w:hAnsi="Arial" w:cs="Arial"/>
          <w:sz w:val="24"/>
          <w:szCs w:val="24"/>
        </w:rPr>
        <w:t xml:space="preserve"> </w:t>
      </w:r>
      <w:r w:rsidR="00CC776B" w:rsidRPr="00F059F5">
        <w:rPr>
          <w:rFonts w:ascii="Arial" w:hAnsi="Arial" w:cs="Arial"/>
          <w:sz w:val="24"/>
          <w:szCs w:val="24"/>
        </w:rPr>
        <w:t>You have already listed your current employment. If you have had previous employment, what was your previous employment?</w:t>
      </w:r>
    </w:p>
    <w:p w14:paraId="446C241C" w14:textId="459973D6" w:rsidR="00E34F03" w:rsidRPr="00F059F5" w:rsidRDefault="005B2008" w:rsidP="0076168B">
      <w:pPr>
        <w:rPr>
          <w:rFonts w:ascii="Arial" w:hAnsi="Arial" w:cs="Arial"/>
          <w:sz w:val="24"/>
          <w:szCs w:val="24"/>
        </w:rPr>
      </w:pPr>
      <w:r w:rsidRPr="00F059F5">
        <w:rPr>
          <w:rFonts w:ascii="Arial" w:hAnsi="Arial" w:cs="Arial"/>
          <w:b/>
          <w:sz w:val="24"/>
          <w:szCs w:val="24"/>
        </w:rPr>
        <w:t>SPOUSE/PARTNER EMPLOYMENT</w:t>
      </w:r>
      <w:r w:rsidR="0085360F" w:rsidRPr="00F059F5">
        <w:rPr>
          <w:rFonts w:ascii="Arial" w:hAnsi="Arial" w:cs="Arial"/>
          <w:b/>
          <w:sz w:val="24"/>
          <w:szCs w:val="24"/>
        </w:rPr>
        <w:t>:</w:t>
      </w:r>
      <w:r w:rsidR="0085360F" w:rsidRPr="00F059F5">
        <w:rPr>
          <w:rFonts w:ascii="Arial" w:hAnsi="Arial" w:cs="Arial"/>
          <w:sz w:val="24"/>
          <w:szCs w:val="24"/>
        </w:rPr>
        <w:t xml:space="preserve"> Please list your spouse/partner/former spouse’s employment including</w:t>
      </w:r>
      <w:r w:rsidRPr="00F059F5">
        <w:rPr>
          <w:rFonts w:ascii="Arial" w:hAnsi="Arial" w:cs="Arial"/>
          <w:sz w:val="24"/>
          <w:szCs w:val="24"/>
        </w:rPr>
        <w:t>,</w:t>
      </w:r>
      <w:r w:rsidR="0085360F" w:rsidRPr="00F059F5">
        <w:rPr>
          <w:rFonts w:ascii="Arial" w:hAnsi="Arial" w:cs="Arial"/>
          <w:sz w:val="24"/>
          <w:szCs w:val="24"/>
        </w:rPr>
        <w:t xml:space="preserve"> if any, previous </w:t>
      </w:r>
      <w:r w:rsidR="001058EC" w:rsidRPr="00F059F5">
        <w:rPr>
          <w:rFonts w:ascii="Arial" w:hAnsi="Arial" w:cs="Arial"/>
          <w:sz w:val="24"/>
          <w:szCs w:val="24"/>
        </w:rPr>
        <w:t>employment</w:t>
      </w:r>
      <w:r w:rsidR="0085360F" w:rsidRPr="00F059F5">
        <w:rPr>
          <w:rFonts w:ascii="Arial" w:hAnsi="Arial" w:cs="Arial"/>
          <w:sz w:val="24"/>
          <w:szCs w:val="24"/>
        </w:rPr>
        <w:t xml:space="preserve">: </w:t>
      </w:r>
    </w:p>
    <w:p w14:paraId="1D9686D2" w14:textId="50274FE1" w:rsidR="00906174" w:rsidRPr="00F059F5" w:rsidRDefault="00906174" w:rsidP="0076168B">
      <w:pPr>
        <w:rPr>
          <w:rFonts w:ascii="Arial" w:hAnsi="Arial" w:cs="Arial"/>
          <w:b/>
          <w:sz w:val="24"/>
          <w:szCs w:val="24"/>
        </w:rPr>
      </w:pPr>
      <w:r w:rsidRPr="00F059F5">
        <w:rPr>
          <w:rFonts w:ascii="Arial" w:hAnsi="Arial" w:cs="Arial"/>
          <w:b/>
          <w:sz w:val="24"/>
          <w:szCs w:val="24"/>
        </w:rPr>
        <w:t>EMPLOYMENT:</w:t>
      </w:r>
      <w:r w:rsidRPr="00F059F5">
        <w:rPr>
          <w:rFonts w:ascii="Arial" w:hAnsi="Arial" w:cs="Arial"/>
          <w:sz w:val="24"/>
          <w:szCs w:val="24"/>
        </w:rPr>
        <w:t xml:space="preserve"> Have you, a close friend, or a family member been involved in a serious dispute or lawsuit with an employer?</w:t>
      </w:r>
    </w:p>
    <w:p w14:paraId="7E86C52F" w14:textId="0F303BBD" w:rsidR="00906174" w:rsidRPr="00F059F5" w:rsidRDefault="00906174" w:rsidP="0076168B">
      <w:pPr>
        <w:rPr>
          <w:rFonts w:ascii="Arial" w:hAnsi="Arial" w:cs="Arial"/>
          <w:sz w:val="24"/>
          <w:szCs w:val="24"/>
        </w:rPr>
      </w:pPr>
      <w:r w:rsidRPr="00F059F5">
        <w:rPr>
          <w:rFonts w:ascii="Arial" w:hAnsi="Arial" w:cs="Arial"/>
          <w:b/>
          <w:sz w:val="24"/>
          <w:szCs w:val="24"/>
        </w:rPr>
        <w:t>EMPLOYMENT COMPENSATION:</w:t>
      </w:r>
      <w:r w:rsidRPr="00F059F5">
        <w:rPr>
          <w:rFonts w:ascii="Arial" w:hAnsi="Arial" w:cs="Arial"/>
          <w:sz w:val="24"/>
          <w:szCs w:val="24"/>
        </w:rPr>
        <w:t xml:space="preserve"> Have you ever received or purchased stock in connection with your employment?</w:t>
      </w:r>
    </w:p>
    <w:p w14:paraId="487082B3" w14:textId="30B69F61" w:rsidR="00906174" w:rsidRPr="00F059F5" w:rsidRDefault="00906174" w:rsidP="0076168B">
      <w:pPr>
        <w:rPr>
          <w:rFonts w:ascii="Arial" w:hAnsi="Arial" w:cs="Arial"/>
          <w:sz w:val="24"/>
          <w:szCs w:val="24"/>
        </w:rPr>
      </w:pPr>
      <w:r w:rsidRPr="00F059F5">
        <w:rPr>
          <w:rFonts w:ascii="Arial" w:hAnsi="Arial" w:cs="Arial"/>
          <w:b/>
          <w:sz w:val="24"/>
          <w:szCs w:val="24"/>
        </w:rPr>
        <w:t>BUSINESS OWNERSHIP:</w:t>
      </w:r>
      <w:r w:rsidRPr="00F059F5">
        <w:rPr>
          <w:rFonts w:ascii="Arial" w:hAnsi="Arial" w:cs="Arial"/>
          <w:sz w:val="24"/>
          <w:szCs w:val="24"/>
        </w:rPr>
        <w:t xml:space="preserve"> Do you </w:t>
      </w:r>
      <w:proofErr w:type="gramStart"/>
      <w:r w:rsidRPr="00F059F5">
        <w:rPr>
          <w:rFonts w:ascii="Arial" w:hAnsi="Arial" w:cs="Arial"/>
          <w:sz w:val="24"/>
          <w:szCs w:val="24"/>
        </w:rPr>
        <w:t>own</w:t>
      </w:r>
      <w:proofErr w:type="gramEnd"/>
      <w:r w:rsidRPr="00F059F5">
        <w:rPr>
          <w:rFonts w:ascii="Arial" w:hAnsi="Arial" w:cs="Arial"/>
          <w:sz w:val="24"/>
          <w:szCs w:val="24"/>
        </w:rPr>
        <w:t xml:space="preserve"> or have you ever owned your own company?</w:t>
      </w:r>
    </w:p>
    <w:p w14:paraId="690D14FE" w14:textId="1BB7FA41" w:rsidR="00906174" w:rsidRPr="00F059F5" w:rsidRDefault="00906174" w:rsidP="0076168B">
      <w:pPr>
        <w:rPr>
          <w:rFonts w:ascii="Arial" w:hAnsi="Arial" w:cs="Arial"/>
          <w:sz w:val="24"/>
          <w:szCs w:val="24"/>
        </w:rPr>
      </w:pPr>
      <w:r w:rsidRPr="00F059F5">
        <w:rPr>
          <w:rFonts w:ascii="Arial" w:hAnsi="Arial" w:cs="Arial"/>
          <w:b/>
          <w:sz w:val="24"/>
          <w:szCs w:val="24"/>
        </w:rPr>
        <w:t>BUSINESS OVERSIGHT:</w:t>
      </w:r>
      <w:r w:rsidRPr="00F059F5">
        <w:rPr>
          <w:rFonts w:ascii="Arial" w:hAnsi="Arial" w:cs="Arial"/>
          <w:sz w:val="24"/>
          <w:szCs w:val="24"/>
        </w:rPr>
        <w:t xml:space="preserve"> Are you now or have you ever been a member of the board of directors or officer of a corporation? </w:t>
      </w:r>
    </w:p>
    <w:p w14:paraId="7C085405" w14:textId="3F882163" w:rsidR="00906174" w:rsidRPr="00F059F5" w:rsidRDefault="00906174" w:rsidP="0076168B">
      <w:pPr>
        <w:rPr>
          <w:rFonts w:ascii="Arial" w:hAnsi="Arial" w:cs="Arial"/>
          <w:sz w:val="24"/>
          <w:szCs w:val="24"/>
        </w:rPr>
      </w:pPr>
      <w:r w:rsidRPr="00F059F5">
        <w:rPr>
          <w:rFonts w:ascii="Arial" w:hAnsi="Arial" w:cs="Arial"/>
          <w:b/>
          <w:sz w:val="24"/>
          <w:szCs w:val="24"/>
        </w:rPr>
        <w:t>FIDUCIARY DUTY:</w:t>
      </w:r>
      <w:r w:rsidRPr="00F059F5">
        <w:rPr>
          <w:rFonts w:ascii="Arial" w:hAnsi="Arial" w:cs="Arial"/>
          <w:sz w:val="24"/>
          <w:szCs w:val="24"/>
        </w:rPr>
        <w:t xml:space="preserve"> Have you ever been accused of breaching a fiduciary duty?</w:t>
      </w:r>
    </w:p>
    <w:p w14:paraId="03B2179F" w14:textId="7E0AC725" w:rsidR="0085360F" w:rsidRPr="00F059F5" w:rsidRDefault="005B2008" w:rsidP="0076168B">
      <w:pPr>
        <w:rPr>
          <w:rFonts w:ascii="Arial" w:hAnsi="Arial" w:cs="Arial"/>
          <w:sz w:val="24"/>
          <w:szCs w:val="24"/>
        </w:rPr>
      </w:pPr>
      <w:r w:rsidRPr="00F059F5">
        <w:rPr>
          <w:rFonts w:ascii="Arial" w:hAnsi="Arial" w:cs="Arial"/>
          <w:b/>
          <w:sz w:val="24"/>
          <w:szCs w:val="24"/>
        </w:rPr>
        <w:t>PRIOR JURY SERVICE</w:t>
      </w:r>
      <w:r w:rsidR="00E30432" w:rsidRPr="00F059F5">
        <w:rPr>
          <w:rFonts w:ascii="Arial" w:hAnsi="Arial" w:cs="Arial"/>
          <w:sz w:val="24"/>
          <w:szCs w:val="24"/>
        </w:rPr>
        <w:t>:</w:t>
      </w:r>
      <w:r w:rsidRPr="00F059F5">
        <w:rPr>
          <w:rFonts w:ascii="Arial" w:hAnsi="Arial" w:cs="Arial"/>
          <w:sz w:val="24"/>
          <w:szCs w:val="24"/>
        </w:rPr>
        <w:t xml:space="preserve"> Have you ever served as a juror before?</w:t>
      </w:r>
    </w:p>
    <w:p w14:paraId="6240F33F" w14:textId="0F9403D7" w:rsidR="0085360F" w:rsidRPr="00F059F5" w:rsidRDefault="005B2008" w:rsidP="0076168B">
      <w:pPr>
        <w:rPr>
          <w:rFonts w:ascii="Arial" w:hAnsi="Arial" w:cs="Arial"/>
          <w:sz w:val="24"/>
          <w:szCs w:val="24"/>
        </w:rPr>
      </w:pPr>
      <w:r w:rsidRPr="00F059F5">
        <w:rPr>
          <w:rFonts w:ascii="Arial" w:hAnsi="Arial" w:cs="Arial"/>
          <w:b/>
          <w:sz w:val="24"/>
          <w:szCs w:val="24"/>
        </w:rPr>
        <w:t>PRIOR JURY SERVICE:</w:t>
      </w:r>
      <w:r w:rsidRPr="00F059F5">
        <w:rPr>
          <w:rFonts w:ascii="Arial" w:hAnsi="Arial" w:cs="Arial"/>
          <w:sz w:val="24"/>
          <w:szCs w:val="24"/>
        </w:rPr>
        <w:t xml:space="preserve"> If you have served as a juror previously in what year/years did you serve? If no prior jury service or experience</w:t>
      </w:r>
      <w:r w:rsidR="009B0211" w:rsidRPr="00F059F5">
        <w:rPr>
          <w:rFonts w:ascii="Arial" w:hAnsi="Arial" w:cs="Arial"/>
          <w:sz w:val="24"/>
          <w:szCs w:val="24"/>
        </w:rPr>
        <w:t>,</w:t>
      </w:r>
      <w:r w:rsidRPr="00F059F5">
        <w:rPr>
          <w:rFonts w:ascii="Arial" w:hAnsi="Arial" w:cs="Arial"/>
          <w:sz w:val="24"/>
          <w:szCs w:val="24"/>
        </w:rPr>
        <w:t xml:space="preserve"> </w:t>
      </w:r>
      <w:r w:rsidR="00CC776B" w:rsidRPr="00F059F5">
        <w:rPr>
          <w:rFonts w:ascii="Arial" w:hAnsi="Arial" w:cs="Arial"/>
          <w:sz w:val="24"/>
          <w:szCs w:val="24"/>
        </w:rPr>
        <w:t>type N/A</w:t>
      </w:r>
      <w:r w:rsidRPr="00F059F5">
        <w:rPr>
          <w:rFonts w:ascii="Arial" w:hAnsi="Arial" w:cs="Arial"/>
          <w:sz w:val="24"/>
          <w:szCs w:val="24"/>
        </w:rPr>
        <w:t xml:space="preserve">. </w:t>
      </w:r>
    </w:p>
    <w:p w14:paraId="70C09279" w14:textId="6786D479" w:rsidR="0085360F" w:rsidRPr="00F059F5" w:rsidRDefault="005B2008" w:rsidP="0076168B">
      <w:pPr>
        <w:rPr>
          <w:rFonts w:ascii="Arial" w:hAnsi="Arial" w:cs="Arial"/>
          <w:sz w:val="24"/>
          <w:szCs w:val="24"/>
        </w:rPr>
      </w:pPr>
      <w:r w:rsidRPr="00F059F5">
        <w:rPr>
          <w:rFonts w:ascii="Arial" w:hAnsi="Arial" w:cs="Arial"/>
          <w:b/>
          <w:sz w:val="24"/>
          <w:szCs w:val="24"/>
        </w:rPr>
        <w:t>PRIOR JURY SERVICE:</w:t>
      </w:r>
      <w:r w:rsidRPr="00F059F5">
        <w:rPr>
          <w:rFonts w:ascii="Arial" w:hAnsi="Arial" w:cs="Arial"/>
          <w:sz w:val="24"/>
          <w:szCs w:val="24"/>
        </w:rPr>
        <w:t xml:space="preserve"> If you have </w:t>
      </w:r>
      <w:r w:rsidR="001058EC" w:rsidRPr="00F059F5">
        <w:rPr>
          <w:rFonts w:ascii="Arial" w:hAnsi="Arial" w:cs="Arial"/>
          <w:sz w:val="24"/>
          <w:szCs w:val="24"/>
        </w:rPr>
        <w:t>served</w:t>
      </w:r>
      <w:r w:rsidRPr="00F059F5">
        <w:rPr>
          <w:rFonts w:ascii="Arial" w:hAnsi="Arial" w:cs="Arial"/>
          <w:sz w:val="24"/>
          <w:szCs w:val="24"/>
        </w:rPr>
        <w:t xml:space="preserve"> as a juror previously what type of</w:t>
      </w:r>
      <w:r w:rsidR="001058EC" w:rsidRPr="00F059F5">
        <w:rPr>
          <w:rFonts w:ascii="Arial" w:hAnsi="Arial" w:cs="Arial"/>
          <w:sz w:val="24"/>
          <w:szCs w:val="24"/>
        </w:rPr>
        <w:t xml:space="preserve"> case did you serve on? Check </w:t>
      </w:r>
      <w:r w:rsidRPr="00F059F5">
        <w:rPr>
          <w:rFonts w:ascii="Arial" w:hAnsi="Arial" w:cs="Arial"/>
          <w:sz w:val="24"/>
          <w:szCs w:val="24"/>
        </w:rPr>
        <w:t xml:space="preserve">all that </w:t>
      </w:r>
      <w:r w:rsidR="001058EC" w:rsidRPr="00F059F5">
        <w:rPr>
          <w:rFonts w:ascii="Arial" w:hAnsi="Arial" w:cs="Arial"/>
          <w:sz w:val="24"/>
          <w:szCs w:val="24"/>
        </w:rPr>
        <w:t>apply</w:t>
      </w:r>
      <w:r w:rsidRPr="00F059F5">
        <w:rPr>
          <w:rFonts w:ascii="Arial" w:hAnsi="Arial" w:cs="Arial"/>
          <w:sz w:val="24"/>
          <w:szCs w:val="24"/>
        </w:rPr>
        <w:t xml:space="preserve">. If no </w:t>
      </w:r>
      <w:r w:rsidR="001058EC" w:rsidRPr="00F059F5">
        <w:rPr>
          <w:rFonts w:ascii="Arial" w:hAnsi="Arial" w:cs="Arial"/>
          <w:sz w:val="24"/>
          <w:szCs w:val="24"/>
        </w:rPr>
        <w:t>prior</w:t>
      </w:r>
      <w:r w:rsidRPr="00F059F5">
        <w:rPr>
          <w:rFonts w:ascii="Arial" w:hAnsi="Arial" w:cs="Arial"/>
          <w:sz w:val="24"/>
          <w:szCs w:val="24"/>
        </w:rPr>
        <w:t xml:space="preserve"> jury service </w:t>
      </w:r>
      <w:r w:rsidR="001058EC" w:rsidRPr="00F059F5">
        <w:rPr>
          <w:rFonts w:ascii="Arial" w:hAnsi="Arial" w:cs="Arial"/>
          <w:sz w:val="24"/>
          <w:szCs w:val="24"/>
        </w:rPr>
        <w:t>or experience</w:t>
      </w:r>
      <w:r w:rsidR="009B0211" w:rsidRPr="00F059F5">
        <w:rPr>
          <w:rFonts w:ascii="Arial" w:hAnsi="Arial" w:cs="Arial"/>
          <w:sz w:val="24"/>
          <w:szCs w:val="24"/>
        </w:rPr>
        <w:t>,</w:t>
      </w:r>
      <w:r w:rsidR="001058EC" w:rsidRPr="00F059F5">
        <w:rPr>
          <w:rFonts w:ascii="Arial" w:hAnsi="Arial" w:cs="Arial"/>
          <w:sz w:val="24"/>
          <w:szCs w:val="24"/>
        </w:rPr>
        <w:t xml:space="preserve"> </w:t>
      </w:r>
      <w:r w:rsidR="00CC776B" w:rsidRPr="00F059F5">
        <w:rPr>
          <w:rFonts w:ascii="Arial" w:hAnsi="Arial" w:cs="Arial"/>
          <w:sz w:val="24"/>
          <w:szCs w:val="24"/>
        </w:rPr>
        <w:t>check N/A box</w:t>
      </w:r>
      <w:r w:rsidRPr="00F059F5">
        <w:rPr>
          <w:rFonts w:ascii="Arial" w:hAnsi="Arial" w:cs="Arial"/>
          <w:sz w:val="24"/>
          <w:szCs w:val="24"/>
        </w:rPr>
        <w:t xml:space="preserve">. </w:t>
      </w:r>
    </w:p>
    <w:p w14:paraId="26C01CF3" w14:textId="3A92263C" w:rsidR="0085360F" w:rsidRPr="00F059F5" w:rsidRDefault="005B2008" w:rsidP="0076168B">
      <w:pPr>
        <w:rPr>
          <w:rFonts w:ascii="Arial" w:hAnsi="Arial" w:cs="Arial"/>
          <w:sz w:val="24"/>
          <w:szCs w:val="24"/>
        </w:rPr>
      </w:pPr>
      <w:r w:rsidRPr="00F059F5">
        <w:rPr>
          <w:rFonts w:ascii="Arial" w:hAnsi="Arial" w:cs="Arial"/>
          <w:b/>
          <w:sz w:val="24"/>
          <w:szCs w:val="24"/>
        </w:rPr>
        <w:t xml:space="preserve">PRIOR JURY </w:t>
      </w:r>
      <w:r w:rsidR="001058EC" w:rsidRPr="00F059F5">
        <w:rPr>
          <w:rFonts w:ascii="Arial" w:hAnsi="Arial" w:cs="Arial"/>
          <w:b/>
          <w:sz w:val="24"/>
          <w:szCs w:val="24"/>
        </w:rPr>
        <w:t>SERVICE:</w:t>
      </w:r>
      <w:r w:rsidR="001058EC" w:rsidRPr="00F059F5">
        <w:rPr>
          <w:rFonts w:ascii="Arial" w:hAnsi="Arial" w:cs="Arial"/>
          <w:sz w:val="24"/>
          <w:szCs w:val="24"/>
        </w:rPr>
        <w:t xml:space="preserve"> Please</w:t>
      </w:r>
      <w:r w:rsidRPr="00F059F5">
        <w:rPr>
          <w:rFonts w:ascii="Arial" w:hAnsi="Arial" w:cs="Arial"/>
          <w:sz w:val="24"/>
          <w:szCs w:val="24"/>
        </w:rPr>
        <w:t xml:space="preserve"> </w:t>
      </w:r>
      <w:r w:rsidR="001058EC" w:rsidRPr="00F059F5">
        <w:rPr>
          <w:rFonts w:ascii="Arial" w:hAnsi="Arial" w:cs="Arial"/>
          <w:sz w:val="24"/>
          <w:szCs w:val="24"/>
        </w:rPr>
        <w:t>describe</w:t>
      </w:r>
      <w:r w:rsidRPr="00F059F5">
        <w:rPr>
          <w:rFonts w:ascii="Arial" w:hAnsi="Arial" w:cs="Arial"/>
          <w:sz w:val="24"/>
          <w:szCs w:val="24"/>
        </w:rPr>
        <w:t xml:space="preserve"> the case on which you served as a juror. If no prior jury service or experience</w:t>
      </w:r>
      <w:r w:rsidR="009B0211" w:rsidRPr="00F059F5">
        <w:rPr>
          <w:rFonts w:ascii="Arial" w:hAnsi="Arial" w:cs="Arial"/>
          <w:sz w:val="24"/>
          <w:szCs w:val="24"/>
        </w:rPr>
        <w:t>,</w:t>
      </w:r>
      <w:r w:rsidRPr="00F059F5">
        <w:rPr>
          <w:rFonts w:ascii="Arial" w:hAnsi="Arial" w:cs="Arial"/>
          <w:sz w:val="24"/>
          <w:szCs w:val="24"/>
        </w:rPr>
        <w:t xml:space="preserve"> </w:t>
      </w:r>
      <w:r w:rsidR="00CC776B" w:rsidRPr="00F059F5">
        <w:rPr>
          <w:rFonts w:ascii="Arial" w:hAnsi="Arial" w:cs="Arial"/>
          <w:sz w:val="24"/>
          <w:szCs w:val="24"/>
        </w:rPr>
        <w:t>type N/A</w:t>
      </w:r>
      <w:r w:rsidRPr="00F059F5">
        <w:rPr>
          <w:rFonts w:ascii="Arial" w:hAnsi="Arial" w:cs="Arial"/>
          <w:sz w:val="24"/>
          <w:szCs w:val="24"/>
        </w:rPr>
        <w:t>.</w:t>
      </w:r>
    </w:p>
    <w:p w14:paraId="33236CD2" w14:textId="0BEF529B" w:rsidR="0085360F" w:rsidRPr="00F059F5" w:rsidRDefault="005B2008" w:rsidP="0076168B">
      <w:pPr>
        <w:rPr>
          <w:rFonts w:ascii="Arial" w:hAnsi="Arial" w:cs="Arial"/>
          <w:sz w:val="24"/>
          <w:szCs w:val="24"/>
        </w:rPr>
      </w:pPr>
      <w:r w:rsidRPr="00F059F5">
        <w:rPr>
          <w:rFonts w:ascii="Arial" w:hAnsi="Arial" w:cs="Arial"/>
          <w:b/>
          <w:sz w:val="24"/>
          <w:szCs w:val="24"/>
        </w:rPr>
        <w:t>PRIOR JURY SERVICE</w:t>
      </w:r>
      <w:r w:rsidRPr="00F059F5">
        <w:rPr>
          <w:rFonts w:ascii="Arial" w:hAnsi="Arial" w:cs="Arial"/>
          <w:b/>
          <w:bCs/>
          <w:sz w:val="24"/>
          <w:szCs w:val="24"/>
        </w:rPr>
        <w:t>:</w:t>
      </w:r>
      <w:r w:rsidRPr="00F059F5">
        <w:rPr>
          <w:rFonts w:ascii="Arial" w:hAnsi="Arial" w:cs="Arial"/>
          <w:sz w:val="24"/>
          <w:szCs w:val="24"/>
        </w:rPr>
        <w:t xml:space="preserve"> If you served on a </w:t>
      </w:r>
      <w:r w:rsidR="00FE772D" w:rsidRPr="00F059F5">
        <w:rPr>
          <w:rFonts w:ascii="Arial" w:hAnsi="Arial" w:cs="Arial"/>
          <w:sz w:val="24"/>
          <w:szCs w:val="24"/>
        </w:rPr>
        <w:t>jury,</w:t>
      </w:r>
      <w:r w:rsidRPr="00F059F5">
        <w:rPr>
          <w:rFonts w:ascii="Arial" w:hAnsi="Arial" w:cs="Arial"/>
          <w:sz w:val="24"/>
          <w:szCs w:val="24"/>
        </w:rPr>
        <w:t xml:space="preserve"> did you reach a verdict? If no prior jury service or experience</w:t>
      </w:r>
      <w:r w:rsidR="009B0211" w:rsidRPr="00F059F5">
        <w:rPr>
          <w:rFonts w:ascii="Arial" w:hAnsi="Arial" w:cs="Arial"/>
          <w:sz w:val="24"/>
          <w:szCs w:val="24"/>
        </w:rPr>
        <w:t>,</w:t>
      </w:r>
      <w:r w:rsidRPr="00F059F5">
        <w:rPr>
          <w:rFonts w:ascii="Arial" w:hAnsi="Arial" w:cs="Arial"/>
          <w:sz w:val="24"/>
          <w:szCs w:val="24"/>
        </w:rPr>
        <w:t xml:space="preserve"> </w:t>
      </w:r>
      <w:r w:rsidR="00CC776B" w:rsidRPr="00F059F5">
        <w:rPr>
          <w:rFonts w:ascii="Arial" w:hAnsi="Arial" w:cs="Arial"/>
          <w:sz w:val="24"/>
          <w:szCs w:val="24"/>
        </w:rPr>
        <w:t>type N/A</w:t>
      </w:r>
      <w:r w:rsidRPr="00F059F5">
        <w:rPr>
          <w:rFonts w:ascii="Arial" w:hAnsi="Arial" w:cs="Arial"/>
          <w:sz w:val="24"/>
          <w:szCs w:val="24"/>
        </w:rPr>
        <w:t>.</w:t>
      </w:r>
    </w:p>
    <w:p w14:paraId="71128642" w14:textId="7740CC9D" w:rsidR="0085360F" w:rsidRPr="00F059F5" w:rsidRDefault="005B2008" w:rsidP="0076168B">
      <w:pPr>
        <w:rPr>
          <w:rFonts w:ascii="Arial" w:hAnsi="Arial" w:cs="Arial"/>
          <w:sz w:val="24"/>
          <w:szCs w:val="24"/>
        </w:rPr>
      </w:pPr>
      <w:r w:rsidRPr="00F059F5">
        <w:rPr>
          <w:rFonts w:ascii="Arial" w:hAnsi="Arial" w:cs="Arial"/>
          <w:b/>
          <w:sz w:val="24"/>
          <w:szCs w:val="24"/>
        </w:rPr>
        <w:t>PRIOR JURY SERVICE</w:t>
      </w:r>
      <w:r w:rsidRPr="00F059F5">
        <w:rPr>
          <w:rFonts w:ascii="Arial" w:hAnsi="Arial" w:cs="Arial"/>
          <w:b/>
          <w:bCs/>
          <w:sz w:val="24"/>
          <w:szCs w:val="24"/>
        </w:rPr>
        <w:t>:</w:t>
      </w:r>
      <w:r w:rsidRPr="00F059F5">
        <w:rPr>
          <w:rFonts w:ascii="Arial" w:hAnsi="Arial" w:cs="Arial"/>
          <w:sz w:val="24"/>
          <w:szCs w:val="24"/>
        </w:rPr>
        <w:t xml:space="preserve"> Was your prior jury </w:t>
      </w:r>
      <w:r w:rsidR="001058EC" w:rsidRPr="00F059F5">
        <w:rPr>
          <w:rFonts w:ascii="Arial" w:hAnsi="Arial" w:cs="Arial"/>
          <w:sz w:val="24"/>
          <w:szCs w:val="24"/>
        </w:rPr>
        <w:t>service</w:t>
      </w:r>
      <w:r w:rsidRPr="00F059F5">
        <w:rPr>
          <w:rFonts w:ascii="Arial" w:hAnsi="Arial" w:cs="Arial"/>
          <w:sz w:val="24"/>
          <w:szCs w:val="24"/>
        </w:rPr>
        <w:t xml:space="preserve"> a positive or </w:t>
      </w:r>
      <w:r w:rsidR="001058EC" w:rsidRPr="00F059F5">
        <w:rPr>
          <w:rFonts w:ascii="Arial" w:hAnsi="Arial" w:cs="Arial"/>
          <w:sz w:val="24"/>
          <w:szCs w:val="24"/>
        </w:rPr>
        <w:t>negative</w:t>
      </w:r>
      <w:r w:rsidRPr="00F059F5">
        <w:rPr>
          <w:rFonts w:ascii="Arial" w:hAnsi="Arial" w:cs="Arial"/>
          <w:sz w:val="24"/>
          <w:szCs w:val="24"/>
        </w:rPr>
        <w:t xml:space="preserve"> experience? If no prior jury service or experience</w:t>
      </w:r>
      <w:r w:rsidR="009B0211" w:rsidRPr="00F059F5">
        <w:rPr>
          <w:rFonts w:ascii="Arial" w:hAnsi="Arial" w:cs="Arial"/>
          <w:sz w:val="24"/>
          <w:szCs w:val="24"/>
        </w:rPr>
        <w:t>,</w:t>
      </w:r>
      <w:r w:rsidRPr="00F059F5">
        <w:rPr>
          <w:rFonts w:ascii="Arial" w:hAnsi="Arial" w:cs="Arial"/>
          <w:sz w:val="24"/>
          <w:szCs w:val="24"/>
        </w:rPr>
        <w:t xml:space="preserve"> </w:t>
      </w:r>
      <w:r w:rsidR="00CC776B" w:rsidRPr="00F059F5">
        <w:rPr>
          <w:rFonts w:ascii="Arial" w:hAnsi="Arial" w:cs="Arial"/>
          <w:sz w:val="24"/>
          <w:szCs w:val="24"/>
        </w:rPr>
        <w:t>type N/A</w:t>
      </w:r>
      <w:r w:rsidRPr="00F059F5">
        <w:rPr>
          <w:rFonts w:ascii="Arial" w:hAnsi="Arial" w:cs="Arial"/>
          <w:sz w:val="24"/>
          <w:szCs w:val="24"/>
        </w:rPr>
        <w:t>.</w:t>
      </w:r>
    </w:p>
    <w:p w14:paraId="0CAFE257" w14:textId="78906C0B" w:rsidR="002C7BCD" w:rsidRPr="00F059F5" w:rsidRDefault="005B2008" w:rsidP="0076168B">
      <w:pPr>
        <w:rPr>
          <w:rFonts w:ascii="Arial" w:hAnsi="Arial" w:cs="Arial"/>
          <w:b/>
          <w:bCs/>
          <w:sz w:val="24"/>
          <w:szCs w:val="24"/>
        </w:rPr>
      </w:pPr>
      <w:r w:rsidRPr="00F059F5">
        <w:rPr>
          <w:rFonts w:ascii="Arial" w:hAnsi="Arial" w:cs="Arial"/>
          <w:b/>
          <w:bCs/>
          <w:sz w:val="24"/>
          <w:szCs w:val="24"/>
        </w:rPr>
        <w:t>INTERNAL REVENUE SERVICE:</w:t>
      </w:r>
      <w:r w:rsidRPr="00F059F5">
        <w:rPr>
          <w:rFonts w:ascii="Arial" w:hAnsi="Arial" w:cs="Arial"/>
          <w:sz w:val="24"/>
          <w:szCs w:val="24"/>
        </w:rPr>
        <w:t xml:space="preserve"> Do you have strong feelings, either positive or negative, about the United States Internal Revenue Service or regarding the payment of taxes?</w:t>
      </w:r>
    </w:p>
    <w:p w14:paraId="578DD157" w14:textId="36AA5B76" w:rsidR="001949AA" w:rsidRPr="00F059F5" w:rsidRDefault="005B2008" w:rsidP="0076168B">
      <w:pPr>
        <w:rPr>
          <w:rFonts w:ascii="Arial" w:hAnsi="Arial" w:cs="Arial"/>
          <w:b/>
          <w:bCs/>
          <w:sz w:val="24"/>
          <w:szCs w:val="24"/>
        </w:rPr>
      </w:pPr>
      <w:r w:rsidRPr="00F059F5">
        <w:rPr>
          <w:rFonts w:ascii="Arial" w:hAnsi="Arial" w:cs="Arial"/>
          <w:b/>
          <w:bCs/>
          <w:sz w:val="24"/>
          <w:szCs w:val="24"/>
        </w:rPr>
        <w:lastRenderedPageBreak/>
        <w:t>INTERNAL REVENUE SERVICE:</w:t>
      </w:r>
      <w:r w:rsidRPr="00F059F5">
        <w:rPr>
          <w:rFonts w:ascii="Arial" w:hAnsi="Arial" w:cs="Arial"/>
          <w:sz w:val="24"/>
          <w:szCs w:val="24"/>
        </w:rPr>
        <w:t xml:space="preserve"> If you have strong feelings about the United States Internal Revenue Service or regarding the payment of taxes, explain them here:</w:t>
      </w:r>
    </w:p>
    <w:p w14:paraId="3DFEBD9F" w14:textId="0BC23C4C" w:rsidR="001949AA" w:rsidRPr="00F059F5" w:rsidRDefault="005B2008" w:rsidP="0076168B">
      <w:pPr>
        <w:rPr>
          <w:rFonts w:ascii="Arial" w:hAnsi="Arial" w:cs="Arial"/>
          <w:sz w:val="24"/>
          <w:szCs w:val="24"/>
        </w:rPr>
      </w:pPr>
      <w:r w:rsidRPr="00F059F5">
        <w:rPr>
          <w:rFonts w:ascii="Arial" w:hAnsi="Arial" w:cs="Arial"/>
          <w:sz w:val="24"/>
          <w:szCs w:val="24"/>
        </w:rPr>
        <w:t xml:space="preserve">If you do not have strong feelings about the United States Internal Revenue Service or regarding the payment of taxes, </w:t>
      </w:r>
      <w:r w:rsidR="00CC776B" w:rsidRPr="00F059F5">
        <w:rPr>
          <w:rFonts w:ascii="Arial" w:hAnsi="Arial" w:cs="Arial"/>
          <w:sz w:val="24"/>
          <w:szCs w:val="24"/>
        </w:rPr>
        <w:t>type N/A</w:t>
      </w:r>
      <w:r w:rsidRPr="00F059F5">
        <w:rPr>
          <w:rFonts w:ascii="Arial" w:hAnsi="Arial" w:cs="Arial"/>
          <w:sz w:val="24"/>
          <w:szCs w:val="24"/>
        </w:rPr>
        <w:t>.</w:t>
      </w:r>
    </w:p>
    <w:p w14:paraId="01F83A68" w14:textId="15B0F281" w:rsidR="001949AA" w:rsidRPr="00F059F5" w:rsidRDefault="005B2008" w:rsidP="0076168B">
      <w:pPr>
        <w:rPr>
          <w:rFonts w:ascii="Arial" w:hAnsi="Arial" w:cs="Arial"/>
          <w:b/>
          <w:sz w:val="24"/>
          <w:szCs w:val="24"/>
        </w:rPr>
      </w:pPr>
      <w:r w:rsidRPr="00F059F5">
        <w:rPr>
          <w:rFonts w:ascii="Arial" w:hAnsi="Arial" w:cs="Arial"/>
          <w:b/>
          <w:sz w:val="24"/>
          <w:szCs w:val="24"/>
        </w:rPr>
        <w:t xml:space="preserve">PRIOR FRAUD EXPERIENCE: </w:t>
      </w:r>
      <w:r w:rsidRPr="00F059F5">
        <w:rPr>
          <w:rFonts w:ascii="Arial" w:hAnsi="Arial" w:cs="Arial"/>
          <w:bCs/>
          <w:sz w:val="24"/>
          <w:szCs w:val="24"/>
        </w:rPr>
        <w:t xml:space="preserve">Have you, a family member, or close friend been the victim of </w:t>
      </w:r>
      <w:r w:rsidR="002866AB" w:rsidRPr="00F059F5">
        <w:rPr>
          <w:rFonts w:ascii="Arial" w:hAnsi="Arial" w:cs="Arial"/>
          <w:bCs/>
          <w:sz w:val="24"/>
          <w:szCs w:val="24"/>
        </w:rPr>
        <w:t xml:space="preserve">or accused of </w:t>
      </w:r>
      <w:r w:rsidRPr="00F059F5">
        <w:rPr>
          <w:rFonts w:ascii="Arial" w:hAnsi="Arial" w:cs="Arial"/>
          <w:bCs/>
          <w:sz w:val="24"/>
          <w:szCs w:val="24"/>
        </w:rPr>
        <w:t>fraud?</w:t>
      </w:r>
    </w:p>
    <w:p w14:paraId="0CB56CE8" w14:textId="77777777" w:rsidR="00E33C6F" w:rsidRPr="00F059F5" w:rsidRDefault="00E33C6F" w:rsidP="00E33C6F">
      <w:pPr>
        <w:rPr>
          <w:rFonts w:ascii="Arial" w:hAnsi="Arial" w:cs="Arial"/>
          <w:sz w:val="24"/>
          <w:szCs w:val="24"/>
        </w:rPr>
      </w:pPr>
      <w:r w:rsidRPr="00F059F5">
        <w:rPr>
          <w:rFonts w:ascii="Arial" w:hAnsi="Arial" w:cs="Arial"/>
          <w:b/>
          <w:sz w:val="24"/>
          <w:szCs w:val="24"/>
        </w:rPr>
        <w:t xml:space="preserve">PRIOR FRAUD EXPERIENCE: </w:t>
      </w:r>
      <w:r w:rsidRPr="00F059F5">
        <w:rPr>
          <w:rFonts w:ascii="Arial" w:hAnsi="Arial" w:cs="Arial"/>
          <w:sz w:val="24"/>
          <w:szCs w:val="24"/>
        </w:rPr>
        <w:t>If you or any members of your family or close friends have been the victim of or accused of fraud, please explain here:</w:t>
      </w:r>
    </w:p>
    <w:p w14:paraId="636311A3" w14:textId="6E661960" w:rsidR="00E33C6F" w:rsidRPr="00F059F5" w:rsidRDefault="00E33C6F" w:rsidP="00E33C6F">
      <w:pPr>
        <w:rPr>
          <w:rFonts w:ascii="Arial" w:hAnsi="Arial" w:cs="Arial"/>
          <w:b/>
          <w:sz w:val="24"/>
          <w:szCs w:val="24"/>
        </w:rPr>
      </w:pPr>
      <w:r w:rsidRPr="00F059F5">
        <w:rPr>
          <w:rFonts w:ascii="Arial" w:hAnsi="Arial" w:cs="Arial"/>
          <w:sz w:val="24"/>
          <w:szCs w:val="24"/>
        </w:rPr>
        <w:t xml:space="preserve">If you or your family or close friends have not been the victim of or accused of fraud, </w:t>
      </w:r>
      <w:r w:rsidR="00CC776B" w:rsidRPr="00F059F5">
        <w:rPr>
          <w:rFonts w:ascii="Arial" w:hAnsi="Arial" w:cs="Arial"/>
          <w:sz w:val="24"/>
          <w:szCs w:val="24"/>
        </w:rPr>
        <w:t>type N/A</w:t>
      </w:r>
      <w:r w:rsidRPr="00F059F5">
        <w:rPr>
          <w:rFonts w:ascii="Arial" w:hAnsi="Arial" w:cs="Arial"/>
          <w:sz w:val="24"/>
          <w:szCs w:val="24"/>
        </w:rPr>
        <w:t>.</w:t>
      </w:r>
    </w:p>
    <w:p w14:paraId="617CC4E6" w14:textId="2AFDAF49" w:rsidR="0085360F" w:rsidRPr="00F059F5" w:rsidRDefault="005B2008" w:rsidP="0076168B">
      <w:pPr>
        <w:rPr>
          <w:rFonts w:ascii="Arial" w:hAnsi="Arial" w:cs="Arial"/>
          <w:sz w:val="24"/>
          <w:szCs w:val="24"/>
        </w:rPr>
      </w:pPr>
      <w:r w:rsidRPr="00F059F5">
        <w:rPr>
          <w:rFonts w:ascii="Arial" w:hAnsi="Arial" w:cs="Arial"/>
          <w:b/>
          <w:sz w:val="24"/>
          <w:szCs w:val="24"/>
        </w:rPr>
        <w:t>LEGAL PROFESSION:</w:t>
      </w:r>
      <w:r w:rsidRPr="00F059F5">
        <w:rPr>
          <w:rFonts w:ascii="Arial" w:hAnsi="Arial" w:cs="Arial"/>
          <w:sz w:val="24"/>
          <w:szCs w:val="24"/>
        </w:rPr>
        <w:t xml:space="preserve"> Are you, or any members of your family or close friends, employed in the legal profession? </w:t>
      </w:r>
    </w:p>
    <w:p w14:paraId="0A9A92A9" w14:textId="337C1085" w:rsidR="0085360F" w:rsidRPr="00F059F5" w:rsidRDefault="005B2008" w:rsidP="0076168B">
      <w:pPr>
        <w:rPr>
          <w:rFonts w:ascii="Arial" w:hAnsi="Arial" w:cs="Arial"/>
          <w:sz w:val="24"/>
          <w:szCs w:val="24"/>
        </w:rPr>
      </w:pPr>
      <w:r w:rsidRPr="00F059F5">
        <w:rPr>
          <w:rFonts w:ascii="Arial" w:hAnsi="Arial" w:cs="Arial"/>
          <w:b/>
          <w:sz w:val="24"/>
          <w:szCs w:val="24"/>
        </w:rPr>
        <w:t>LEGAL PROFESSION:</w:t>
      </w:r>
      <w:r w:rsidRPr="00F059F5">
        <w:rPr>
          <w:rFonts w:ascii="Arial" w:hAnsi="Arial" w:cs="Arial"/>
          <w:sz w:val="24"/>
          <w:szCs w:val="24"/>
        </w:rPr>
        <w:t xml:space="preserve"> If </w:t>
      </w:r>
      <w:r w:rsidR="001058EC" w:rsidRPr="00F059F5">
        <w:rPr>
          <w:rFonts w:ascii="Arial" w:hAnsi="Arial" w:cs="Arial"/>
          <w:sz w:val="24"/>
          <w:szCs w:val="24"/>
        </w:rPr>
        <w:t>you</w:t>
      </w:r>
      <w:r w:rsidRPr="00F059F5">
        <w:rPr>
          <w:rFonts w:ascii="Arial" w:hAnsi="Arial" w:cs="Arial"/>
          <w:sz w:val="24"/>
          <w:szCs w:val="24"/>
        </w:rPr>
        <w:t xml:space="preserve"> or your family or close friends are </w:t>
      </w:r>
      <w:r w:rsidR="001058EC" w:rsidRPr="00F059F5">
        <w:rPr>
          <w:rFonts w:ascii="Arial" w:hAnsi="Arial" w:cs="Arial"/>
          <w:sz w:val="24"/>
          <w:szCs w:val="24"/>
        </w:rPr>
        <w:t>employed</w:t>
      </w:r>
      <w:r w:rsidRPr="00F059F5">
        <w:rPr>
          <w:rFonts w:ascii="Arial" w:hAnsi="Arial" w:cs="Arial"/>
          <w:sz w:val="24"/>
          <w:szCs w:val="24"/>
        </w:rPr>
        <w:t xml:space="preserve"> in the legal profession, please </w:t>
      </w:r>
      <w:r w:rsidR="001058EC" w:rsidRPr="00F059F5">
        <w:rPr>
          <w:rFonts w:ascii="Arial" w:hAnsi="Arial" w:cs="Arial"/>
          <w:sz w:val="24"/>
          <w:szCs w:val="24"/>
        </w:rPr>
        <w:t>list</w:t>
      </w:r>
      <w:r w:rsidRPr="00F059F5">
        <w:rPr>
          <w:rFonts w:ascii="Arial" w:hAnsi="Arial" w:cs="Arial"/>
          <w:sz w:val="24"/>
          <w:szCs w:val="24"/>
        </w:rPr>
        <w:t xml:space="preserve"> the name of the law firm or court and their </w:t>
      </w:r>
      <w:r w:rsidR="001058EC" w:rsidRPr="00F059F5">
        <w:rPr>
          <w:rFonts w:ascii="Arial" w:hAnsi="Arial" w:cs="Arial"/>
          <w:sz w:val="24"/>
          <w:szCs w:val="24"/>
        </w:rPr>
        <w:t>position</w:t>
      </w:r>
      <w:r w:rsidRPr="00F059F5">
        <w:rPr>
          <w:rFonts w:ascii="Arial" w:hAnsi="Arial" w:cs="Arial"/>
          <w:sz w:val="24"/>
          <w:szCs w:val="24"/>
        </w:rPr>
        <w:t xml:space="preserve"> at the firm or court. If </w:t>
      </w:r>
      <w:r w:rsidR="001058EC" w:rsidRPr="00F059F5">
        <w:rPr>
          <w:rFonts w:ascii="Arial" w:hAnsi="Arial" w:cs="Arial"/>
          <w:sz w:val="24"/>
          <w:szCs w:val="24"/>
        </w:rPr>
        <w:t xml:space="preserve">you have </w:t>
      </w:r>
      <w:r w:rsidRPr="00F059F5">
        <w:rPr>
          <w:rFonts w:ascii="Arial" w:hAnsi="Arial" w:cs="Arial"/>
          <w:sz w:val="24"/>
          <w:szCs w:val="24"/>
        </w:rPr>
        <w:t xml:space="preserve">no legal profession </w:t>
      </w:r>
      <w:r w:rsidR="001058EC" w:rsidRPr="00F059F5">
        <w:rPr>
          <w:rFonts w:ascii="Arial" w:hAnsi="Arial" w:cs="Arial"/>
          <w:sz w:val="24"/>
          <w:szCs w:val="24"/>
        </w:rPr>
        <w:t>affiliations</w:t>
      </w:r>
      <w:r w:rsidR="009B0211" w:rsidRPr="00F059F5">
        <w:rPr>
          <w:rFonts w:ascii="Arial" w:hAnsi="Arial" w:cs="Arial"/>
          <w:sz w:val="24"/>
          <w:szCs w:val="24"/>
        </w:rPr>
        <w:t>,</w:t>
      </w:r>
      <w:r w:rsidR="001058EC" w:rsidRPr="00F059F5">
        <w:rPr>
          <w:rFonts w:ascii="Arial" w:hAnsi="Arial" w:cs="Arial"/>
          <w:sz w:val="24"/>
          <w:szCs w:val="24"/>
        </w:rPr>
        <w:t xml:space="preserve"> </w:t>
      </w:r>
      <w:r w:rsidR="005910AA" w:rsidRPr="00F059F5">
        <w:rPr>
          <w:rFonts w:ascii="Arial" w:hAnsi="Arial" w:cs="Arial"/>
          <w:sz w:val="24"/>
          <w:szCs w:val="24"/>
        </w:rPr>
        <w:t>type N/A</w:t>
      </w:r>
      <w:r w:rsidRPr="00F059F5">
        <w:rPr>
          <w:rFonts w:ascii="Arial" w:hAnsi="Arial" w:cs="Arial"/>
          <w:sz w:val="24"/>
          <w:szCs w:val="24"/>
        </w:rPr>
        <w:t xml:space="preserve">.  </w:t>
      </w:r>
    </w:p>
    <w:p w14:paraId="66F90E78" w14:textId="14BD1EFD" w:rsidR="0085360F" w:rsidRPr="00F059F5" w:rsidRDefault="005B2008" w:rsidP="0076168B">
      <w:pPr>
        <w:rPr>
          <w:rFonts w:ascii="Arial" w:hAnsi="Arial" w:cs="Arial"/>
          <w:sz w:val="24"/>
          <w:szCs w:val="24"/>
        </w:rPr>
      </w:pPr>
      <w:r w:rsidRPr="00F059F5">
        <w:rPr>
          <w:rFonts w:ascii="Arial" w:hAnsi="Arial" w:cs="Arial"/>
          <w:b/>
          <w:sz w:val="24"/>
          <w:szCs w:val="24"/>
        </w:rPr>
        <w:t>COURT EXPERIENCE:</w:t>
      </w:r>
      <w:r w:rsidRPr="00F059F5">
        <w:rPr>
          <w:rFonts w:ascii="Arial" w:hAnsi="Arial" w:cs="Arial"/>
          <w:sz w:val="24"/>
          <w:szCs w:val="24"/>
        </w:rPr>
        <w:t xml:space="preserve"> </w:t>
      </w:r>
      <w:r w:rsidR="000043AA" w:rsidRPr="00F059F5">
        <w:rPr>
          <w:rFonts w:ascii="Arial" w:hAnsi="Arial" w:cs="Arial"/>
          <w:sz w:val="24"/>
          <w:szCs w:val="24"/>
        </w:rPr>
        <w:t>H</w:t>
      </w:r>
      <w:r w:rsidRPr="00F059F5">
        <w:rPr>
          <w:rFonts w:ascii="Arial" w:hAnsi="Arial" w:cs="Arial"/>
          <w:sz w:val="24"/>
          <w:szCs w:val="24"/>
        </w:rPr>
        <w:t xml:space="preserve">ave you or any member of your family or close friends been involved in a court matter? It could have been a criminal case, civil case, </w:t>
      </w:r>
      <w:proofErr w:type="gramStart"/>
      <w:r w:rsidRPr="00F059F5">
        <w:rPr>
          <w:rFonts w:ascii="Arial" w:hAnsi="Arial" w:cs="Arial"/>
          <w:sz w:val="24"/>
          <w:szCs w:val="24"/>
        </w:rPr>
        <w:t>divorce</w:t>
      </w:r>
      <w:proofErr w:type="gramEnd"/>
      <w:r w:rsidRPr="00F059F5">
        <w:rPr>
          <w:rFonts w:ascii="Arial" w:hAnsi="Arial" w:cs="Arial"/>
          <w:sz w:val="24"/>
          <w:szCs w:val="24"/>
        </w:rPr>
        <w:t xml:space="preserve"> or adoption. If so</w:t>
      </w:r>
      <w:r w:rsidR="007F0376" w:rsidRPr="00F059F5">
        <w:rPr>
          <w:rFonts w:ascii="Arial" w:hAnsi="Arial" w:cs="Arial"/>
          <w:sz w:val="24"/>
          <w:szCs w:val="24"/>
        </w:rPr>
        <w:t>,</w:t>
      </w:r>
      <w:r w:rsidRPr="00F059F5">
        <w:rPr>
          <w:rFonts w:ascii="Arial" w:hAnsi="Arial" w:cs="Arial"/>
          <w:sz w:val="24"/>
          <w:szCs w:val="24"/>
        </w:rPr>
        <w:t xml:space="preserve"> please describe the type of case, </w:t>
      </w:r>
      <w:r w:rsidR="005910AA" w:rsidRPr="00F059F5">
        <w:rPr>
          <w:rFonts w:ascii="Arial" w:hAnsi="Arial" w:cs="Arial"/>
          <w:sz w:val="24"/>
          <w:szCs w:val="24"/>
        </w:rPr>
        <w:t xml:space="preserve">whether </w:t>
      </w:r>
      <w:r w:rsidRPr="00F059F5">
        <w:rPr>
          <w:rFonts w:ascii="Arial" w:hAnsi="Arial" w:cs="Arial"/>
          <w:sz w:val="24"/>
          <w:szCs w:val="24"/>
        </w:rPr>
        <w:t>you, a family member, or friend was involved</w:t>
      </w:r>
      <w:r w:rsidR="005910AA" w:rsidRPr="00F059F5">
        <w:rPr>
          <w:rFonts w:ascii="Arial" w:hAnsi="Arial" w:cs="Arial"/>
          <w:sz w:val="24"/>
          <w:szCs w:val="24"/>
        </w:rPr>
        <w:t>,</w:t>
      </w:r>
      <w:r w:rsidR="001058EC" w:rsidRPr="00F059F5">
        <w:rPr>
          <w:rFonts w:ascii="Arial" w:hAnsi="Arial" w:cs="Arial"/>
          <w:sz w:val="24"/>
          <w:szCs w:val="24"/>
        </w:rPr>
        <w:t xml:space="preserve"> </w:t>
      </w:r>
      <w:r w:rsidRPr="00F059F5">
        <w:rPr>
          <w:rFonts w:ascii="Arial" w:hAnsi="Arial" w:cs="Arial"/>
          <w:sz w:val="24"/>
          <w:szCs w:val="24"/>
        </w:rPr>
        <w:t>and th</w:t>
      </w:r>
      <w:r w:rsidR="001058EC" w:rsidRPr="00F059F5">
        <w:rPr>
          <w:rFonts w:ascii="Arial" w:hAnsi="Arial" w:cs="Arial"/>
          <w:sz w:val="24"/>
          <w:szCs w:val="24"/>
        </w:rPr>
        <w:t>e</w:t>
      </w:r>
      <w:r w:rsidRPr="00F059F5">
        <w:rPr>
          <w:rFonts w:ascii="Arial" w:hAnsi="Arial" w:cs="Arial"/>
          <w:sz w:val="24"/>
          <w:szCs w:val="24"/>
        </w:rPr>
        <w:t xml:space="preserve"> </w:t>
      </w:r>
      <w:r w:rsidR="001058EC" w:rsidRPr="00F059F5">
        <w:rPr>
          <w:rFonts w:ascii="Arial" w:hAnsi="Arial" w:cs="Arial"/>
          <w:sz w:val="24"/>
          <w:szCs w:val="24"/>
        </w:rPr>
        <w:t>involvement</w:t>
      </w:r>
      <w:r w:rsidRPr="00F059F5">
        <w:rPr>
          <w:rFonts w:ascii="Arial" w:hAnsi="Arial" w:cs="Arial"/>
          <w:sz w:val="24"/>
          <w:szCs w:val="24"/>
        </w:rPr>
        <w:t xml:space="preserve"> (as a plaintiff, </w:t>
      </w:r>
      <w:r w:rsidR="00E30432" w:rsidRPr="00F059F5">
        <w:rPr>
          <w:rFonts w:ascii="Arial" w:hAnsi="Arial" w:cs="Arial"/>
          <w:sz w:val="24"/>
          <w:szCs w:val="24"/>
        </w:rPr>
        <w:t>defendant,</w:t>
      </w:r>
      <w:r w:rsidRPr="00F059F5">
        <w:rPr>
          <w:rFonts w:ascii="Arial" w:hAnsi="Arial" w:cs="Arial"/>
          <w:sz w:val="24"/>
          <w:szCs w:val="24"/>
        </w:rPr>
        <w:t xml:space="preserve"> witness</w:t>
      </w:r>
      <w:r w:rsidR="005910AA" w:rsidRPr="00F059F5">
        <w:rPr>
          <w:rFonts w:ascii="Arial" w:hAnsi="Arial" w:cs="Arial"/>
          <w:sz w:val="24"/>
          <w:szCs w:val="24"/>
        </w:rPr>
        <w:t>,</w:t>
      </w:r>
      <w:r w:rsidRPr="00F059F5">
        <w:rPr>
          <w:rFonts w:ascii="Arial" w:hAnsi="Arial" w:cs="Arial"/>
          <w:sz w:val="24"/>
          <w:szCs w:val="24"/>
        </w:rPr>
        <w:t xml:space="preserve"> or victim).</w:t>
      </w:r>
      <w:r w:rsidR="00404E25" w:rsidRPr="00F059F5">
        <w:rPr>
          <w:rFonts w:ascii="Arial" w:hAnsi="Arial" w:cs="Arial"/>
          <w:sz w:val="24"/>
          <w:szCs w:val="24"/>
        </w:rPr>
        <w:t xml:space="preserve"> If not, please type N/A.</w:t>
      </w:r>
    </w:p>
    <w:p w14:paraId="7BAD10D2" w14:textId="365A8C9A" w:rsidR="00695853" w:rsidRPr="00F059F5" w:rsidRDefault="005910AA" w:rsidP="0076168B">
      <w:pPr>
        <w:rPr>
          <w:rFonts w:ascii="Arial" w:hAnsi="Arial" w:cs="Arial"/>
          <w:sz w:val="24"/>
          <w:szCs w:val="24"/>
        </w:rPr>
      </w:pPr>
      <w:r w:rsidRPr="00F059F5">
        <w:rPr>
          <w:rFonts w:ascii="Arial" w:hAnsi="Arial" w:cs="Arial"/>
          <w:b/>
          <w:sz w:val="24"/>
          <w:szCs w:val="24"/>
        </w:rPr>
        <w:t xml:space="preserve">TRIAL </w:t>
      </w:r>
      <w:r w:rsidR="005B2008" w:rsidRPr="00F059F5">
        <w:rPr>
          <w:rFonts w:ascii="Arial" w:hAnsi="Arial" w:cs="Arial"/>
          <w:b/>
          <w:sz w:val="24"/>
          <w:szCs w:val="24"/>
        </w:rPr>
        <w:t>HARDSHIP QUESTION:</w:t>
      </w:r>
      <w:r w:rsidR="005B2008" w:rsidRPr="00F059F5">
        <w:rPr>
          <w:rFonts w:ascii="Arial" w:hAnsi="Arial" w:cs="Arial"/>
          <w:sz w:val="24"/>
          <w:szCs w:val="24"/>
        </w:rPr>
        <w:t xml:space="preserve"> The trial you have been summoned for i</w:t>
      </w:r>
      <w:r w:rsidR="000B11D4" w:rsidRPr="00F059F5">
        <w:rPr>
          <w:rFonts w:ascii="Arial" w:hAnsi="Arial" w:cs="Arial"/>
          <w:sz w:val="24"/>
          <w:szCs w:val="24"/>
        </w:rPr>
        <w:t xml:space="preserve">s </w:t>
      </w:r>
      <w:r w:rsidR="00F51FDD" w:rsidRPr="00F059F5">
        <w:rPr>
          <w:rFonts w:ascii="Arial" w:hAnsi="Arial" w:cs="Arial"/>
          <w:sz w:val="24"/>
          <w:szCs w:val="24"/>
        </w:rPr>
        <w:t xml:space="preserve">anticipated to last </w:t>
      </w:r>
      <w:r w:rsidR="00302936" w:rsidRPr="00F059F5">
        <w:rPr>
          <w:rFonts w:ascii="Arial" w:hAnsi="Arial" w:cs="Arial"/>
          <w:sz w:val="24"/>
          <w:szCs w:val="24"/>
        </w:rPr>
        <w:t>four</w:t>
      </w:r>
      <w:r w:rsidR="00FE772D" w:rsidRPr="00F059F5">
        <w:rPr>
          <w:rFonts w:ascii="Arial" w:hAnsi="Arial" w:cs="Arial"/>
          <w:sz w:val="24"/>
          <w:szCs w:val="24"/>
        </w:rPr>
        <w:t xml:space="preserve"> </w:t>
      </w:r>
      <w:r w:rsidR="002C7BCD" w:rsidRPr="00F059F5">
        <w:rPr>
          <w:rFonts w:ascii="Arial" w:hAnsi="Arial" w:cs="Arial"/>
          <w:sz w:val="24"/>
          <w:szCs w:val="24"/>
        </w:rPr>
        <w:t>days</w:t>
      </w:r>
      <w:r w:rsidR="005B2008" w:rsidRPr="00F059F5">
        <w:rPr>
          <w:rFonts w:ascii="Arial" w:hAnsi="Arial" w:cs="Arial"/>
          <w:sz w:val="24"/>
          <w:szCs w:val="24"/>
        </w:rPr>
        <w:t>. Jury selection w</w:t>
      </w:r>
      <w:r w:rsidR="001058EC" w:rsidRPr="00F059F5">
        <w:rPr>
          <w:rFonts w:ascii="Arial" w:hAnsi="Arial" w:cs="Arial"/>
          <w:sz w:val="24"/>
          <w:szCs w:val="24"/>
        </w:rPr>
        <w:t xml:space="preserve">ill begin </w:t>
      </w:r>
      <w:r w:rsidR="00302936" w:rsidRPr="00F059F5">
        <w:rPr>
          <w:rFonts w:ascii="Arial" w:hAnsi="Arial" w:cs="Arial"/>
          <w:sz w:val="24"/>
          <w:szCs w:val="24"/>
        </w:rPr>
        <w:t>September 15</w:t>
      </w:r>
      <w:r w:rsidR="00FE772D" w:rsidRPr="00F059F5">
        <w:rPr>
          <w:rFonts w:ascii="Arial" w:hAnsi="Arial" w:cs="Arial"/>
          <w:sz w:val="24"/>
          <w:szCs w:val="24"/>
        </w:rPr>
        <w:t>, 2023</w:t>
      </w:r>
      <w:r w:rsidR="00F51FDD" w:rsidRPr="00F059F5">
        <w:rPr>
          <w:rFonts w:ascii="Arial" w:hAnsi="Arial" w:cs="Arial"/>
          <w:sz w:val="24"/>
          <w:szCs w:val="24"/>
        </w:rPr>
        <w:t>. T</w:t>
      </w:r>
      <w:r w:rsidR="005B2008" w:rsidRPr="00F059F5">
        <w:rPr>
          <w:rFonts w:ascii="Arial" w:hAnsi="Arial" w:cs="Arial"/>
          <w:sz w:val="24"/>
          <w:szCs w:val="24"/>
        </w:rPr>
        <w:t xml:space="preserve">he trial </w:t>
      </w:r>
      <w:r w:rsidR="000B11D4" w:rsidRPr="00F059F5">
        <w:rPr>
          <w:rFonts w:ascii="Arial" w:hAnsi="Arial" w:cs="Arial"/>
          <w:sz w:val="24"/>
          <w:szCs w:val="24"/>
        </w:rPr>
        <w:t xml:space="preserve">will begin </w:t>
      </w:r>
      <w:r w:rsidR="00302936" w:rsidRPr="00F059F5">
        <w:rPr>
          <w:rFonts w:ascii="Arial" w:hAnsi="Arial" w:cs="Arial"/>
          <w:sz w:val="24"/>
          <w:szCs w:val="24"/>
        </w:rPr>
        <w:t xml:space="preserve">on September 18, 2023, </w:t>
      </w:r>
      <w:r w:rsidR="005B2008" w:rsidRPr="00F059F5">
        <w:rPr>
          <w:rFonts w:ascii="Arial" w:hAnsi="Arial" w:cs="Arial"/>
          <w:sz w:val="24"/>
          <w:szCs w:val="24"/>
        </w:rPr>
        <w:t>and</w:t>
      </w:r>
      <w:r w:rsidR="000B11D4" w:rsidRPr="00F059F5">
        <w:rPr>
          <w:rFonts w:ascii="Arial" w:hAnsi="Arial" w:cs="Arial"/>
          <w:sz w:val="24"/>
          <w:szCs w:val="24"/>
        </w:rPr>
        <w:t xml:space="preserve"> will</w:t>
      </w:r>
      <w:r w:rsidR="005B2008" w:rsidRPr="00F059F5">
        <w:rPr>
          <w:rFonts w:ascii="Arial" w:hAnsi="Arial" w:cs="Arial"/>
          <w:sz w:val="24"/>
          <w:szCs w:val="24"/>
        </w:rPr>
        <w:t xml:space="preserve"> last </w:t>
      </w:r>
      <w:r w:rsidR="00F51FDD" w:rsidRPr="00F059F5">
        <w:rPr>
          <w:rFonts w:ascii="Arial" w:hAnsi="Arial" w:cs="Arial"/>
          <w:sz w:val="24"/>
          <w:szCs w:val="24"/>
        </w:rPr>
        <w:t xml:space="preserve">for </w:t>
      </w:r>
      <w:r w:rsidR="00302936" w:rsidRPr="00F059F5">
        <w:rPr>
          <w:rFonts w:ascii="Arial" w:hAnsi="Arial" w:cs="Arial"/>
          <w:sz w:val="24"/>
          <w:szCs w:val="24"/>
        </w:rPr>
        <w:t>four</w:t>
      </w:r>
      <w:r w:rsidR="002C7BCD" w:rsidRPr="00F059F5">
        <w:rPr>
          <w:rFonts w:ascii="Arial" w:hAnsi="Arial" w:cs="Arial"/>
          <w:sz w:val="24"/>
          <w:szCs w:val="24"/>
        </w:rPr>
        <w:t xml:space="preserve"> days</w:t>
      </w:r>
      <w:r w:rsidR="005B2008" w:rsidRPr="00F059F5">
        <w:rPr>
          <w:rFonts w:ascii="Arial" w:hAnsi="Arial" w:cs="Arial"/>
          <w:sz w:val="24"/>
          <w:szCs w:val="24"/>
        </w:rPr>
        <w:t>. Are there any reasons why you would not be able to appear for jury selection</w:t>
      </w:r>
      <w:r w:rsidR="001058EC" w:rsidRPr="00F059F5">
        <w:rPr>
          <w:rFonts w:ascii="Arial" w:hAnsi="Arial" w:cs="Arial"/>
          <w:sz w:val="24"/>
          <w:szCs w:val="24"/>
        </w:rPr>
        <w:t xml:space="preserve"> on </w:t>
      </w:r>
      <w:r w:rsidR="00E33C6F" w:rsidRPr="00F059F5">
        <w:rPr>
          <w:rFonts w:ascii="Arial" w:hAnsi="Arial" w:cs="Arial"/>
          <w:sz w:val="24"/>
          <w:szCs w:val="24"/>
        </w:rPr>
        <w:t xml:space="preserve">September 15th </w:t>
      </w:r>
      <w:r w:rsidR="001058EC" w:rsidRPr="00F059F5">
        <w:rPr>
          <w:rFonts w:ascii="Arial" w:hAnsi="Arial" w:cs="Arial"/>
          <w:sz w:val="24"/>
          <w:szCs w:val="24"/>
        </w:rPr>
        <w:t>and</w:t>
      </w:r>
      <w:r w:rsidR="005B2008" w:rsidRPr="00F059F5">
        <w:rPr>
          <w:rFonts w:ascii="Arial" w:hAnsi="Arial" w:cs="Arial"/>
          <w:sz w:val="24"/>
          <w:szCs w:val="24"/>
        </w:rPr>
        <w:t xml:space="preserve"> poten</w:t>
      </w:r>
      <w:r w:rsidR="00F51FDD" w:rsidRPr="00F059F5">
        <w:rPr>
          <w:rFonts w:ascii="Arial" w:hAnsi="Arial" w:cs="Arial"/>
          <w:sz w:val="24"/>
          <w:szCs w:val="24"/>
        </w:rPr>
        <w:t xml:space="preserve">tially serve on a </w:t>
      </w:r>
      <w:r w:rsidRPr="00F059F5">
        <w:rPr>
          <w:rFonts w:ascii="Arial" w:hAnsi="Arial" w:cs="Arial"/>
          <w:sz w:val="24"/>
          <w:szCs w:val="24"/>
        </w:rPr>
        <w:t xml:space="preserve">jury </w:t>
      </w:r>
      <w:r w:rsidR="00F51FDD" w:rsidRPr="00F059F5">
        <w:rPr>
          <w:rFonts w:ascii="Arial" w:hAnsi="Arial" w:cs="Arial"/>
          <w:sz w:val="24"/>
          <w:szCs w:val="24"/>
        </w:rPr>
        <w:t xml:space="preserve">for </w:t>
      </w:r>
      <w:r w:rsidR="00E33C6F" w:rsidRPr="00F059F5">
        <w:rPr>
          <w:rFonts w:ascii="Arial" w:hAnsi="Arial" w:cs="Arial"/>
          <w:sz w:val="24"/>
          <w:szCs w:val="24"/>
        </w:rPr>
        <w:t>four</w:t>
      </w:r>
      <w:r w:rsidR="001B1D66" w:rsidRPr="00F059F5">
        <w:rPr>
          <w:rFonts w:ascii="Arial" w:hAnsi="Arial" w:cs="Arial"/>
          <w:sz w:val="24"/>
          <w:szCs w:val="24"/>
        </w:rPr>
        <w:t xml:space="preserve"> </w:t>
      </w:r>
      <w:r w:rsidR="002C7BCD" w:rsidRPr="00F059F5">
        <w:rPr>
          <w:rFonts w:ascii="Arial" w:hAnsi="Arial" w:cs="Arial"/>
          <w:sz w:val="24"/>
          <w:szCs w:val="24"/>
        </w:rPr>
        <w:t>days</w:t>
      </w:r>
      <w:r w:rsidR="005B2008" w:rsidRPr="00F059F5">
        <w:rPr>
          <w:rFonts w:ascii="Arial" w:hAnsi="Arial" w:cs="Arial"/>
          <w:sz w:val="24"/>
          <w:szCs w:val="24"/>
        </w:rPr>
        <w:t xml:space="preserve">? Only undue hardship or extreme inconvenience will be considered as an excuse from the obligation of serving on this trial.  If you would indeed suffer an undue hardship or extreme inconvenience, please </w:t>
      </w:r>
      <w:proofErr w:type="gramStart"/>
      <w:r w:rsidR="005B2008" w:rsidRPr="00F059F5">
        <w:rPr>
          <w:rFonts w:ascii="Arial" w:hAnsi="Arial" w:cs="Arial"/>
          <w:sz w:val="24"/>
          <w:szCs w:val="24"/>
        </w:rPr>
        <w:t>indicate</w:t>
      </w:r>
      <w:proofErr w:type="gramEnd"/>
      <w:r w:rsidR="005B2008" w:rsidRPr="00F059F5">
        <w:rPr>
          <w:rFonts w:ascii="Arial" w:hAnsi="Arial" w:cs="Arial"/>
          <w:sz w:val="24"/>
          <w:szCs w:val="24"/>
        </w:rPr>
        <w:t xml:space="preserve"> and explain your hardship on the next screen.  The court may ask for additional documentation to support your excuse request. </w:t>
      </w:r>
    </w:p>
    <w:p w14:paraId="607BC18A" w14:textId="66D77DD9" w:rsidR="0076168B" w:rsidRPr="00F059F5" w:rsidRDefault="005B2008" w:rsidP="0076168B">
      <w:pPr>
        <w:rPr>
          <w:rFonts w:ascii="Arial" w:hAnsi="Arial" w:cs="Arial"/>
          <w:sz w:val="24"/>
          <w:szCs w:val="24"/>
        </w:rPr>
      </w:pPr>
      <w:r w:rsidRPr="00F059F5">
        <w:rPr>
          <w:rFonts w:ascii="Arial" w:hAnsi="Arial" w:cs="Arial"/>
          <w:sz w:val="24"/>
          <w:szCs w:val="24"/>
        </w:rPr>
        <w:t>YES/N</w:t>
      </w:r>
      <w:r w:rsidR="000043AA" w:rsidRPr="00F059F5">
        <w:rPr>
          <w:rFonts w:ascii="Arial" w:hAnsi="Arial" w:cs="Arial"/>
          <w:sz w:val="24"/>
          <w:szCs w:val="24"/>
        </w:rPr>
        <w:t>O</w:t>
      </w:r>
    </w:p>
    <w:p w14:paraId="06BCC1D3" w14:textId="77777777" w:rsidR="00695853" w:rsidRPr="00F059F5" w:rsidRDefault="005B2008" w:rsidP="0076168B">
      <w:pPr>
        <w:rPr>
          <w:rFonts w:ascii="Arial" w:hAnsi="Arial" w:cs="Arial"/>
          <w:b/>
          <w:sz w:val="24"/>
          <w:szCs w:val="24"/>
        </w:rPr>
      </w:pPr>
      <w:r w:rsidRPr="00F059F5">
        <w:rPr>
          <w:rFonts w:ascii="Arial" w:hAnsi="Arial" w:cs="Arial"/>
          <w:b/>
          <w:sz w:val="24"/>
          <w:szCs w:val="24"/>
        </w:rPr>
        <w:t>HARDSHIP EXPLANATION</w:t>
      </w:r>
    </w:p>
    <w:p w14:paraId="12646457" w14:textId="219501D2" w:rsidR="00695853" w:rsidRPr="00F059F5" w:rsidRDefault="005B2008" w:rsidP="0076168B">
      <w:pPr>
        <w:rPr>
          <w:rFonts w:ascii="Arial" w:hAnsi="Arial" w:cs="Arial"/>
          <w:sz w:val="24"/>
          <w:szCs w:val="24"/>
        </w:rPr>
      </w:pPr>
      <w:r w:rsidRPr="00F059F5">
        <w:rPr>
          <w:rFonts w:ascii="Arial" w:hAnsi="Arial" w:cs="Arial"/>
          <w:sz w:val="24"/>
          <w:szCs w:val="24"/>
        </w:rPr>
        <w:t>If you would not be able</w:t>
      </w:r>
      <w:r w:rsidR="000B11D4" w:rsidRPr="00F059F5">
        <w:rPr>
          <w:rFonts w:ascii="Arial" w:hAnsi="Arial" w:cs="Arial"/>
          <w:sz w:val="24"/>
          <w:szCs w:val="24"/>
        </w:rPr>
        <w:t xml:space="preserve"> to serve on a tria</w:t>
      </w:r>
      <w:r w:rsidR="00F51FDD" w:rsidRPr="00F059F5">
        <w:rPr>
          <w:rFonts w:ascii="Arial" w:hAnsi="Arial" w:cs="Arial"/>
          <w:sz w:val="24"/>
          <w:szCs w:val="24"/>
        </w:rPr>
        <w:t xml:space="preserve">l lasting </w:t>
      </w:r>
      <w:r w:rsidR="001B1D66" w:rsidRPr="00F059F5">
        <w:rPr>
          <w:rFonts w:ascii="Arial" w:hAnsi="Arial" w:cs="Arial"/>
          <w:sz w:val="24"/>
          <w:szCs w:val="24"/>
        </w:rPr>
        <w:t xml:space="preserve">five </w:t>
      </w:r>
      <w:proofErr w:type="gramStart"/>
      <w:r w:rsidR="002C7BCD" w:rsidRPr="00F059F5">
        <w:rPr>
          <w:rFonts w:ascii="Arial" w:hAnsi="Arial" w:cs="Arial"/>
          <w:sz w:val="24"/>
          <w:szCs w:val="24"/>
        </w:rPr>
        <w:t>days</w:t>
      </w:r>
      <w:proofErr w:type="gramEnd"/>
      <w:r w:rsidRPr="00F059F5">
        <w:rPr>
          <w:rFonts w:ascii="Arial" w:hAnsi="Arial" w:cs="Arial"/>
          <w:sz w:val="24"/>
          <w:szCs w:val="24"/>
        </w:rPr>
        <w:t xml:space="preserve"> you must explain your hardship here:</w:t>
      </w:r>
    </w:p>
    <w:p w14:paraId="306A2949" w14:textId="4BD5C02A" w:rsidR="0076168B" w:rsidRPr="00F059F5" w:rsidRDefault="005B2008" w:rsidP="0076168B">
      <w:pPr>
        <w:rPr>
          <w:rFonts w:ascii="Arial" w:hAnsi="Arial" w:cs="Arial"/>
          <w:sz w:val="24"/>
          <w:szCs w:val="24"/>
        </w:rPr>
      </w:pPr>
      <w:r w:rsidRPr="00F059F5">
        <w:rPr>
          <w:rFonts w:ascii="Arial" w:hAnsi="Arial" w:cs="Arial"/>
          <w:sz w:val="24"/>
          <w:szCs w:val="24"/>
        </w:rPr>
        <w:lastRenderedPageBreak/>
        <w:t>If no hardship exists</w:t>
      </w:r>
      <w:r w:rsidR="00E30432" w:rsidRPr="00F059F5">
        <w:rPr>
          <w:rFonts w:ascii="Arial" w:hAnsi="Arial" w:cs="Arial"/>
          <w:sz w:val="24"/>
          <w:szCs w:val="24"/>
        </w:rPr>
        <w:t>,</w:t>
      </w:r>
      <w:r w:rsidRPr="00F059F5">
        <w:rPr>
          <w:rFonts w:ascii="Arial" w:hAnsi="Arial" w:cs="Arial"/>
          <w:sz w:val="24"/>
          <w:szCs w:val="24"/>
        </w:rPr>
        <w:t xml:space="preserve"> </w:t>
      </w:r>
      <w:r w:rsidR="005910AA" w:rsidRPr="00F059F5">
        <w:rPr>
          <w:rFonts w:ascii="Arial" w:hAnsi="Arial" w:cs="Arial"/>
          <w:sz w:val="24"/>
          <w:szCs w:val="24"/>
        </w:rPr>
        <w:t xml:space="preserve">type N/A and </w:t>
      </w:r>
      <w:r w:rsidRPr="00F059F5">
        <w:rPr>
          <w:rFonts w:ascii="Arial" w:hAnsi="Arial" w:cs="Arial"/>
          <w:sz w:val="24"/>
          <w:szCs w:val="24"/>
        </w:rPr>
        <w:t>click finish</w:t>
      </w:r>
      <w:r w:rsidR="00695853" w:rsidRPr="00F059F5">
        <w:rPr>
          <w:rFonts w:ascii="Arial" w:hAnsi="Arial" w:cs="Arial"/>
          <w:sz w:val="24"/>
          <w:szCs w:val="24"/>
        </w:rPr>
        <w:t xml:space="preserve">. </w:t>
      </w:r>
      <w:r w:rsidRPr="00F059F5">
        <w:rPr>
          <w:rFonts w:ascii="Arial" w:hAnsi="Arial" w:cs="Arial"/>
          <w:sz w:val="24"/>
          <w:szCs w:val="24"/>
        </w:rPr>
        <w:t>TEXT ANSWER</w:t>
      </w:r>
    </w:p>
    <w:sectPr w:rsidR="0076168B" w:rsidRPr="00F05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442A3"/>
    <w:multiLevelType w:val="hybridMultilevel"/>
    <w:tmpl w:val="64E662BE"/>
    <w:lvl w:ilvl="0" w:tplc="42BED988">
      <w:start w:val="1"/>
      <w:numFmt w:val="bullet"/>
      <w:lvlText w:val=""/>
      <w:lvlJc w:val="left"/>
      <w:pPr>
        <w:ind w:left="720" w:hanging="360"/>
      </w:pPr>
      <w:rPr>
        <w:rFonts w:ascii="Symbol" w:hAnsi="Symbol" w:hint="default"/>
      </w:rPr>
    </w:lvl>
    <w:lvl w:ilvl="1" w:tplc="E3ACF352">
      <w:start w:val="1"/>
      <w:numFmt w:val="bullet"/>
      <w:lvlText w:val="o"/>
      <w:lvlJc w:val="left"/>
      <w:pPr>
        <w:ind w:left="1440" w:hanging="360"/>
      </w:pPr>
      <w:rPr>
        <w:rFonts w:ascii="Courier New" w:hAnsi="Courier New" w:cs="Courier New" w:hint="default"/>
      </w:rPr>
    </w:lvl>
    <w:lvl w:ilvl="2" w:tplc="4DC878B6">
      <w:start w:val="1"/>
      <w:numFmt w:val="bullet"/>
      <w:lvlText w:val=""/>
      <w:lvlJc w:val="left"/>
      <w:pPr>
        <w:ind w:left="2160" w:hanging="360"/>
      </w:pPr>
      <w:rPr>
        <w:rFonts w:ascii="Wingdings" w:hAnsi="Wingdings" w:hint="default"/>
      </w:rPr>
    </w:lvl>
    <w:lvl w:ilvl="3" w:tplc="4E48A648">
      <w:start w:val="1"/>
      <w:numFmt w:val="bullet"/>
      <w:lvlText w:val=""/>
      <w:lvlJc w:val="left"/>
      <w:pPr>
        <w:ind w:left="2880" w:hanging="360"/>
      </w:pPr>
      <w:rPr>
        <w:rFonts w:ascii="Symbol" w:hAnsi="Symbol" w:hint="default"/>
      </w:rPr>
    </w:lvl>
    <w:lvl w:ilvl="4" w:tplc="B5169D96">
      <w:start w:val="1"/>
      <w:numFmt w:val="bullet"/>
      <w:lvlText w:val="o"/>
      <w:lvlJc w:val="left"/>
      <w:pPr>
        <w:ind w:left="3600" w:hanging="360"/>
      </w:pPr>
      <w:rPr>
        <w:rFonts w:ascii="Courier New" w:hAnsi="Courier New" w:cs="Courier New" w:hint="default"/>
      </w:rPr>
    </w:lvl>
    <w:lvl w:ilvl="5" w:tplc="FEC46974">
      <w:start w:val="1"/>
      <w:numFmt w:val="bullet"/>
      <w:lvlText w:val=""/>
      <w:lvlJc w:val="left"/>
      <w:pPr>
        <w:ind w:left="4320" w:hanging="360"/>
      </w:pPr>
      <w:rPr>
        <w:rFonts w:ascii="Wingdings" w:hAnsi="Wingdings" w:hint="default"/>
      </w:rPr>
    </w:lvl>
    <w:lvl w:ilvl="6" w:tplc="0FE8BB88">
      <w:start w:val="1"/>
      <w:numFmt w:val="bullet"/>
      <w:lvlText w:val=""/>
      <w:lvlJc w:val="left"/>
      <w:pPr>
        <w:ind w:left="5040" w:hanging="360"/>
      </w:pPr>
      <w:rPr>
        <w:rFonts w:ascii="Symbol" w:hAnsi="Symbol" w:hint="default"/>
      </w:rPr>
    </w:lvl>
    <w:lvl w:ilvl="7" w:tplc="EDF2E202">
      <w:start w:val="1"/>
      <w:numFmt w:val="bullet"/>
      <w:lvlText w:val="o"/>
      <w:lvlJc w:val="left"/>
      <w:pPr>
        <w:ind w:left="5760" w:hanging="360"/>
      </w:pPr>
      <w:rPr>
        <w:rFonts w:ascii="Courier New" w:hAnsi="Courier New" w:cs="Courier New" w:hint="default"/>
      </w:rPr>
    </w:lvl>
    <w:lvl w:ilvl="8" w:tplc="1C02EF2C">
      <w:start w:val="1"/>
      <w:numFmt w:val="bullet"/>
      <w:lvlText w:val=""/>
      <w:lvlJc w:val="left"/>
      <w:pPr>
        <w:ind w:left="6480" w:hanging="360"/>
      </w:pPr>
      <w:rPr>
        <w:rFonts w:ascii="Wingdings" w:hAnsi="Wingdings" w:hint="default"/>
      </w:rPr>
    </w:lvl>
  </w:abstractNum>
  <w:abstractNum w:abstractNumId="1" w15:restartNumberingAfterBreak="0">
    <w:nsid w:val="61BF3A29"/>
    <w:multiLevelType w:val="hybridMultilevel"/>
    <w:tmpl w:val="CEEA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675363">
    <w:abstractNumId w:val="0"/>
  </w:num>
  <w:num w:numId="2" w16cid:durableId="1802919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8B"/>
    <w:rsid w:val="000043AA"/>
    <w:rsid w:val="00032AC0"/>
    <w:rsid w:val="00043D17"/>
    <w:rsid w:val="000B11D4"/>
    <w:rsid w:val="001058EC"/>
    <w:rsid w:val="00167DBD"/>
    <w:rsid w:val="001949AA"/>
    <w:rsid w:val="001B1D66"/>
    <w:rsid w:val="001C4E82"/>
    <w:rsid w:val="001E14B5"/>
    <w:rsid w:val="001F489F"/>
    <w:rsid w:val="00220D45"/>
    <w:rsid w:val="002866AB"/>
    <w:rsid w:val="002C7BCD"/>
    <w:rsid w:val="002D40FC"/>
    <w:rsid w:val="00302936"/>
    <w:rsid w:val="003E7836"/>
    <w:rsid w:val="00404E25"/>
    <w:rsid w:val="005910AA"/>
    <w:rsid w:val="005B2008"/>
    <w:rsid w:val="00695853"/>
    <w:rsid w:val="006C21E5"/>
    <w:rsid w:val="007607B7"/>
    <w:rsid w:val="0076168B"/>
    <w:rsid w:val="007823EA"/>
    <w:rsid w:val="007C0E3B"/>
    <w:rsid w:val="007E5DCA"/>
    <w:rsid w:val="007F0376"/>
    <w:rsid w:val="0085360F"/>
    <w:rsid w:val="00864CFB"/>
    <w:rsid w:val="00906174"/>
    <w:rsid w:val="00951457"/>
    <w:rsid w:val="009B0211"/>
    <w:rsid w:val="00A8382F"/>
    <w:rsid w:val="00A9446F"/>
    <w:rsid w:val="00AB2495"/>
    <w:rsid w:val="00B05EBF"/>
    <w:rsid w:val="00BD3F65"/>
    <w:rsid w:val="00CC776B"/>
    <w:rsid w:val="00DE425C"/>
    <w:rsid w:val="00E10EB2"/>
    <w:rsid w:val="00E11BC6"/>
    <w:rsid w:val="00E30432"/>
    <w:rsid w:val="00E33C6F"/>
    <w:rsid w:val="00E34F03"/>
    <w:rsid w:val="00EA1E88"/>
    <w:rsid w:val="00F059F5"/>
    <w:rsid w:val="00F51FDD"/>
    <w:rsid w:val="00F75671"/>
    <w:rsid w:val="00FE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68B"/>
    <w:pPr>
      <w:spacing w:after="0" w:line="240" w:lineRule="auto"/>
      <w:ind w:left="720"/>
      <w:contextualSpacing/>
    </w:pPr>
    <w:rPr>
      <w:rFonts w:ascii="Times New Roman" w:eastAsia="Calibri" w:hAnsi="Times New Roman" w:cs="Times New Roman"/>
      <w:kern w:val="2"/>
      <w:sz w:val="24"/>
    </w:rPr>
  </w:style>
  <w:style w:type="paragraph" w:styleId="BalloonText">
    <w:name w:val="Balloon Text"/>
    <w:basedOn w:val="Normal"/>
    <w:link w:val="BalloonTextChar"/>
    <w:uiPriority w:val="99"/>
    <w:semiHidden/>
    <w:unhideWhenUsed/>
    <w:rsid w:val="00761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68B"/>
    <w:rPr>
      <w:rFonts w:ascii="Tahoma" w:hAnsi="Tahoma" w:cs="Tahoma"/>
      <w:sz w:val="16"/>
      <w:szCs w:val="16"/>
    </w:rPr>
  </w:style>
  <w:style w:type="character" w:styleId="CommentReference">
    <w:name w:val="annotation reference"/>
    <w:basedOn w:val="DefaultParagraphFont"/>
    <w:uiPriority w:val="99"/>
    <w:semiHidden/>
    <w:unhideWhenUsed/>
    <w:rsid w:val="002C7BCD"/>
    <w:rPr>
      <w:sz w:val="16"/>
      <w:szCs w:val="16"/>
    </w:rPr>
  </w:style>
  <w:style w:type="paragraph" w:styleId="CommentText">
    <w:name w:val="annotation text"/>
    <w:basedOn w:val="Normal"/>
    <w:link w:val="CommentTextChar"/>
    <w:uiPriority w:val="99"/>
    <w:unhideWhenUsed/>
    <w:rsid w:val="002C7BCD"/>
    <w:pPr>
      <w:spacing w:line="240" w:lineRule="auto"/>
    </w:pPr>
    <w:rPr>
      <w:sz w:val="20"/>
      <w:szCs w:val="20"/>
    </w:rPr>
  </w:style>
  <w:style w:type="character" w:customStyle="1" w:styleId="CommentTextChar">
    <w:name w:val="Comment Text Char"/>
    <w:basedOn w:val="DefaultParagraphFont"/>
    <w:link w:val="CommentText"/>
    <w:uiPriority w:val="99"/>
    <w:rsid w:val="002C7BCD"/>
    <w:rPr>
      <w:sz w:val="20"/>
      <w:szCs w:val="20"/>
    </w:rPr>
  </w:style>
  <w:style w:type="paragraph" w:styleId="CommentSubject">
    <w:name w:val="annotation subject"/>
    <w:basedOn w:val="CommentText"/>
    <w:next w:val="CommentText"/>
    <w:link w:val="CommentSubjectChar"/>
    <w:uiPriority w:val="99"/>
    <w:semiHidden/>
    <w:unhideWhenUsed/>
    <w:rsid w:val="002C7BCD"/>
    <w:rPr>
      <w:b/>
      <w:bCs/>
    </w:rPr>
  </w:style>
  <w:style w:type="character" w:customStyle="1" w:styleId="CommentSubjectChar">
    <w:name w:val="Comment Subject Char"/>
    <w:basedOn w:val="CommentTextChar"/>
    <w:link w:val="CommentSubject"/>
    <w:uiPriority w:val="99"/>
    <w:semiHidden/>
    <w:rsid w:val="002C7BCD"/>
    <w:rPr>
      <w:b/>
      <w:bCs/>
      <w:sz w:val="20"/>
      <w:szCs w:val="20"/>
    </w:rPr>
  </w:style>
  <w:style w:type="paragraph" w:styleId="Revision">
    <w:name w:val="Revision"/>
    <w:hidden/>
    <w:uiPriority w:val="99"/>
    <w:semiHidden/>
    <w:rsid w:val="00CC7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haredContentType xmlns="Microsoft.SharePoint.Taxonomy.ContentTypeSync" SourceId="b2accc5a-4804-4b8e-a6c9-6403b3173e7f" ContentTypeId="0x010100736538184E972040993C33C47F3A2B8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Judicial Document" ma:contentTypeID="0x010100736538184E972040993C33C47F3A2B81007470CEF2FF4B084F9EADA359FB7CDEEE" ma:contentTypeVersion="3" ma:contentTypeDescription="" ma:contentTypeScope="" ma:versionID="463c254cc46073b15373426506c922f0">
  <xsd:schema xmlns:xsd="http://www.w3.org/2001/XMLSchema" xmlns:xs="http://www.w3.org/2001/XMLSchema" xmlns:p="http://schemas.microsoft.com/office/2006/metadata/properties" xmlns:ns2="487f373a-5bf1-4413-be42-4fcb7df16b98" targetNamespace="http://schemas.microsoft.com/office/2006/metadata/properties" ma:root="true" ma:fieldsID="91bc4d7b805d7f3a19da7fde59057797" ns2:_="">
    <xsd:import namespace="487f373a-5bf1-4413-be42-4fcb7df16b98"/>
    <xsd:element name="properties">
      <xsd:complexType>
        <xsd:sequence>
          <xsd:element name="documentManagement">
            <xsd:complexType>
              <xsd:all>
                <xsd:element ref="ns2:c3729ffb18354523b4f77bf614e88b07" minOccurs="0"/>
                <xsd:element ref="ns2:TaxCatchAll" minOccurs="0"/>
                <xsd:element ref="ns2:TaxCatchAllLabel" minOccurs="0"/>
                <xsd:element ref="ns2:p469d0ee1c0a43b49ab6a131286895c2" minOccurs="0"/>
                <xsd:element ref="ns2:o453b33dd94644ffa0705ead417bad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c3729ffb18354523b4f77bf614e88b07" ma:index="8" nillable="true" ma:taxonomy="true" ma:internalName="c3729ffb18354523b4f77bf614e88b07" ma:taxonomyFieldName="ENTJudicialDocTopic" ma:displayName="Judicial Doc Topic" ma:default="" ma:fieldId="{c3729ffb-1835-4523-b4f7-7bf614e88b07}" ma:sspId="b2accc5a-4804-4b8e-a6c9-6403b3173e7f" ma:termSetId="95b122df-cb57-417a-8936-cace086bbae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1a0816-42fe-404a-81be-36a043f8c7d0}" ma:internalName="TaxCatchAll" ma:showField="CatchAllData" ma:web="05a5fcef-c6e2-486c-950c-cfe7839991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1a0816-42fe-404a-81be-36a043f8c7d0}" ma:internalName="TaxCatchAllLabel" ma:readOnly="true" ma:showField="CatchAllDataLabel" ma:web="05a5fcef-c6e2-486c-950c-cfe7839991ca">
      <xsd:complexType>
        <xsd:complexContent>
          <xsd:extension base="dms:MultiChoiceLookup">
            <xsd:sequence>
              <xsd:element name="Value" type="dms:Lookup" maxOccurs="unbounded" minOccurs="0" nillable="true"/>
            </xsd:sequence>
          </xsd:extension>
        </xsd:complexContent>
      </xsd:complexType>
    </xsd:element>
    <xsd:element name="p469d0ee1c0a43b49ab6a131286895c2" ma:index="12" nillable="true" ma:taxonomy="true" ma:internalName="p469d0ee1c0a43b49ab6a131286895c2" ma:taxonomyFieldName="ENTJudicialDocType" ma:displayName="Judicial Doc Type" ma:default="" ma:fieldId="{9469d0ee-1c0a-43b4-9ab6-a131286895c2}" ma:sspId="b2accc5a-4804-4b8e-a6c9-6403b3173e7f" ma:termSetId="f82532e1-ccb3-4247-9a52-84cde8b726ec" ma:anchorId="00000000-0000-0000-0000-000000000000" ma:open="false" ma:isKeyword="false">
      <xsd:complexType>
        <xsd:sequence>
          <xsd:element ref="pc:Terms" minOccurs="0" maxOccurs="1"/>
        </xsd:sequence>
      </xsd:complexType>
    </xsd:element>
    <xsd:element name="o453b33dd94644ffa0705ead417bad76" ma:index="14" nillable="true" ma:taxonomy="true" ma:internalName="o453b33dd94644ffa0705ead417bad76" ma:taxonomyFieldName="ENTCourtLocation" ma:displayName="Court Location" ma:default="" ma:fieldId="{8453b33d-d946-44ff-a070-5ead417bad76}" ma:sspId="b2accc5a-4804-4b8e-a6c9-6403b3173e7f" ma:termSetId="1cb960f9-1de0-4570-8ca9-a62bf1362cd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94D8E-3B09-40C9-B702-6306626F6DCB}">
  <ds:schemaRefs>
    <ds:schemaRef ds:uri="Microsoft.SharePoint.Taxonomy.ContentTypeSync"/>
  </ds:schemaRefs>
</ds:datastoreItem>
</file>

<file path=customXml/itemProps2.xml><?xml version="1.0" encoding="utf-8"?>
<ds:datastoreItem xmlns:ds="http://schemas.openxmlformats.org/officeDocument/2006/customXml" ds:itemID="{556131C3-1E3C-40BD-B5B0-3BEB55547A1E}">
  <ds:schemaRefs>
    <ds:schemaRef ds:uri="http://schemas.microsoft.com/sharepoint/v3/contenttype/forms"/>
  </ds:schemaRefs>
</ds:datastoreItem>
</file>

<file path=customXml/itemProps3.xml><?xml version="1.0" encoding="utf-8"?>
<ds:datastoreItem xmlns:ds="http://schemas.openxmlformats.org/officeDocument/2006/customXml" ds:itemID="{8F18F150-D9CB-46F3-9358-C2DC1E3CF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f373a-5bf1-4413-be42-4fcb7df1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2023-08-08T18:08:00Z</dcterms:created>
  <dcterms:modified xsi:type="dcterms:W3CDTF">2023-08-08T18:08:00Z</dcterms:modified>
</cp:coreProperties>
</file>