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yle1"/>
          <w:szCs w:val="24"/>
        </w:rPr>
        <w:alias w:val="Enter Attorney or Unrepresented Party Contact Inforamtion"/>
        <w:tag w:val="Enter Attorney or Unrepresented Party Contact Inforamtion"/>
        <w:id w:val="1664824693"/>
        <w:placeholder>
          <w:docPart w:val="324819AF67B3451B88E5770711B852EE"/>
        </w:placeholder>
        <w:showingPlcHdr/>
        <w15:color w:val="99CCFF"/>
        <w:text w:multiLine="1"/>
      </w:sdtPr>
      <w:sdtEndPr>
        <w:rPr>
          <w:rStyle w:val="DefaultParagraphFont"/>
          <w:rFonts w:eastAsiaTheme="minorHAnsi"/>
        </w:rPr>
      </w:sdtEndPr>
      <w:sdtContent>
        <w:p w14:paraId="250AB757" w14:textId="77777777" w:rsidR="000E72C1" w:rsidRPr="000E72C1" w:rsidRDefault="000E72C1" w:rsidP="000E72C1">
          <w:pPr>
            <w:rPr>
              <w:sz w:val="24"/>
              <w:szCs w:val="24"/>
            </w:rPr>
          </w:pPr>
          <w:r w:rsidRPr="000E72C1">
            <w:rPr>
              <w:rStyle w:val="PlaceholderText"/>
              <w:rFonts w:eastAsiaTheme="majorEastAsia"/>
              <w:color w:val="FF0000"/>
              <w:sz w:val="24"/>
              <w:szCs w:val="24"/>
            </w:rPr>
            <w:t>Enter Name and Address for Attorney or Unrepresented Party</w:t>
          </w:r>
        </w:p>
      </w:sdtContent>
    </w:sdt>
    <w:p w14:paraId="1BD30880" w14:textId="77777777" w:rsidR="000E72C1" w:rsidRPr="000E72C1" w:rsidRDefault="000E72C1" w:rsidP="002B0446">
      <w:pPr>
        <w:pStyle w:val="BodyText"/>
        <w:spacing w:before="90" w:line="360" w:lineRule="auto"/>
        <w:ind w:left="120" w:right="354" w:firstLine="720"/>
      </w:pPr>
    </w:p>
    <w:tbl>
      <w:tblPr>
        <w:tblpPr w:leftFromText="180" w:rightFromText="180" w:vertAnchor="page" w:horzAnchor="margin" w:tblpY="2806"/>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nter Plaintiff Name"/>
      </w:tblPr>
      <w:tblGrid>
        <w:gridCol w:w="4860"/>
        <w:gridCol w:w="4722"/>
      </w:tblGrid>
      <w:tr w:rsidR="000E72C1" w:rsidRPr="000E72C1" w14:paraId="7035840F" w14:textId="77777777" w:rsidTr="000E72C1">
        <w:tc>
          <w:tcPr>
            <w:tcW w:w="9582" w:type="dxa"/>
            <w:gridSpan w:val="2"/>
            <w:tcBorders>
              <w:left w:val="nil"/>
              <w:right w:val="nil"/>
            </w:tcBorders>
          </w:tcPr>
          <w:p w14:paraId="4E42B563" w14:textId="77777777" w:rsidR="000E72C1" w:rsidRPr="000E72C1" w:rsidRDefault="000E72C1" w:rsidP="000E72C1">
            <w:pPr>
              <w:adjustRightInd w:val="0"/>
              <w:jc w:val="center"/>
              <w:rPr>
                <w:sz w:val="24"/>
                <w:szCs w:val="24"/>
              </w:rPr>
            </w:pPr>
            <w:r w:rsidRPr="000E72C1">
              <w:rPr>
                <w:rFonts w:eastAsiaTheme="minorHAnsi"/>
                <w:b/>
                <w:bCs/>
                <w:sz w:val="24"/>
                <w:szCs w:val="24"/>
              </w:rPr>
              <w:br/>
            </w:r>
            <w:r w:rsidRPr="000E72C1">
              <w:rPr>
                <w:rFonts w:eastAsiaTheme="minorHAnsi"/>
                <w:sz w:val="24"/>
                <w:szCs w:val="24"/>
              </w:rPr>
              <w:t>UNITED STATES DISTRICT COURT</w:t>
            </w:r>
            <w:r w:rsidRPr="000E72C1">
              <w:rPr>
                <w:rFonts w:eastAsiaTheme="minorHAnsi"/>
                <w:sz w:val="24"/>
                <w:szCs w:val="24"/>
              </w:rPr>
              <w:br/>
            </w:r>
            <w:r w:rsidRPr="000E72C1">
              <w:rPr>
                <w:rFonts w:eastAsiaTheme="minorHAnsi"/>
                <w:sz w:val="24"/>
                <w:szCs w:val="24"/>
              </w:rPr>
              <w:br/>
              <w:t>DISTRICT OF UTAH</w:t>
            </w:r>
            <w:r w:rsidRPr="000E72C1">
              <w:rPr>
                <w:rFonts w:eastAsiaTheme="minorHAnsi"/>
                <w:sz w:val="24"/>
                <w:szCs w:val="24"/>
              </w:rPr>
              <w:br/>
            </w:r>
          </w:p>
        </w:tc>
      </w:tr>
      <w:tr w:rsidR="000E72C1" w:rsidRPr="000E72C1" w14:paraId="5ECAACA0" w14:textId="77777777" w:rsidTr="000E72C1">
        <w:tc>
          <w:tcPr>
            <w:tcW w:w="4860" w:type="dxa"/>
            <w:tcBorders>
              <w:left w:val="nil"/>
            </w:tcBorders>
          </w:tcPr>
          <w:p w14:paraId="50181F45" w14:textId="77777777" w:rsidR="000E72C1" w:rsidRPr="000E72C1" w:rsidRDefault="000E72C1" w:rsidP="000E72C1">
            <w:pPr>
              <w:rPr>
                <w:sz w:val="24"/>
                <w:szCs w:val="24"/>
              </w:rPr>
            </w:pPr>
          </w:p>
          <w:p w14:paraId="48748297" w14:textId="77777777" w:rsidR="000E72C1" w:rsidRPr="000E72C1" w:rsidRDefault="000E72C1" w:rsidP="000E72C1">
            <w:pPr>
              <w:rPr>
                <w:sz w:val="24"/>
                <w:szCs w:val="24"/>
              </w:rPr>
            </w:pPr>
          </w:p>
          <w:p w14:paraId="38C2C39B" w14:textId="77777777" w:rsidR="000E72C1" w:rsidRPr="000E72C1" w:rsidRDefault="000E72C1" w:rsidP="000E72C1">
            <w:pPr>
              <w:rPr>
                <w:sz w:val="24"/>
                <w:szCs w:val="24"/>
              </w:rPr>
            </w:pPr>
            <w:sdt>
              <w:sdtPr>
                <w:rPr>
                  <w:sz w:val="24"/>
                  <w:szCs w:val="24"/>
                </w:rPr>
                <w:id w:val="353779763"/>
                <w:placeholder>
                  <w:docPart w:val="CB343FBAA4814560A63391C32638C5EE"/>
                </w:placeholder>
              </w:sdtPr>
              <w:sdtContent>
                <w:sdt>
                  <w:sdtPr>
                    <w:rPr>
                      <w:rStyle w:val="Style2"/>
                      <w:szCs w:val="24"/>
                    </w:rPr>
                    <w:alias w:val="Enter Plaintiff's Name"/>
                    <w:tag w:val="Enter Plaintiff's Name"/>
                    <w:id w:val="1717395999"/>
                    <w:placeholder>
                      <w:docPart w:val="CB343FBAA4814560A63391C32638C5EE"/>
                    </w:placeholder>
                    <w:showingPlcHdr/>
                    <w15:color w:val="99CCFF"/>
                    <w:text w:multiLine="1"/>
                  </w:sdtPr>
                  <w:sdtEndPr>
                    <w:rPr>
                      <w:rStyle w:val="DefaultParagraphFont"/>
                    </w:rPr>
                  </w:sdtEndPr>
                  <w:sdtContent>
                    <w:r w:rsidRPr="000E72C1">
                      <w:rPr>
                        <w:rStyle w:val="PlaceholderText"/>
                        <w:rFonts w:eastAsiaTheme="majorEastAsia"/>
                        <w:color w:val="FF0000"/>
                        <w:sz w:val="24"/>
                        <w:szCs w:val="24"/>
                      </w:rPr>
                      <w:t>Enter Plaintiff’s Name</w:t>
                    </w:r>
                    <w:r w:rsidRPr="000E72C1">
                      <w:rPr>
                        <w:sz w:val="24"/>
                        <w:szCs w:val="24"/>
                      </w:rPr>
                      <w:t>,</w:t>
                    </w:r>
                    <w:r w:rsidRPr="000E72C1">
                      <w:rPr>
                        <w:rStyle w:val="PlaceholderText"/>
                        <w:rFonts w:eastAsiaTheme="majorEastAsia"/>
                        <w:color w:val="FF0000"/>
                        <w:sz w:val="24"/>
                        <w:szCs w:val="24"/>
                      </w:rPr>
                      <w:t xml:space="preserve"> </w:t>
                    </w:r>
                  </w:sdtContent>
                </w:sdt>
              </w:sdtContent>
            </w:sdt>
            <w:r w:rsidRPr="000E72C1">
              <w:rPr>
                <w:sz w:val="24"/>
                <w:szCs w:val="24"/>
              </w:rPr>
              <w:t xml:space="preserve"> </w:t>
            </w:r>
          </w:p>
          <w:p w14:paraId="22D6E89A" w14:textId="77777777" w:rsidR="000E72C1" w:rsidRPr="000E72C1" w:rsidRDefault="000E72C1" w:rsidP="000E72C1">
            <w:pPr>
              <w:ind w:left="1065" w:hanging="1065"/>
              <w:rPr>
                <w:sz w:val="24"/>
                <w:szCs w:val="24"/>
              </w:rPr>
            </w:pPr>
            <w:r w:rsidRPr="000E72C1">
              <w:rPr>
                <w:sz w:val="24"/>
                <w:szCs w:val="24"/>
              </w:rPr>
              <w:br/>
              <w:t>Plaintiff,</w:t>
            </w:r>
          </w:p>
          <w:p w14:paraId="29A626E0" w14:textId="77777777" w:rsidR="000E72C1" w:rsidRPr="000E72C1" w:rsidRDefault="000E72C1" w:rsidP="000E72C1">
            <w:pPr>
              <w:rPr>
                <w:sz w:val="24"/>
                <w:szCs w:val="24"/>
              </w:rPr>
            </w:pPr>
          </w:p>
          <w:p w14:paraId="662E2B6D" w14:textId="77777777" w:rsidR="000E72C1" w:rsidRPr="000E72C1" w:rsidRDefault="000E72C1" w:rsidP="000E72C1">
            <w:pPr>
              <w:rPr>
                <w:sz w:val="24"/>
                <w:szCs w:val="24"/>
              </w:rPr>
            </w:pPr>
            <w:r w:rsidRPr="000E72C1">
              <w:rPr>
                <w:sz w:val="24"/>
                <w:szCs w:val="24"/>
              </w:rPr>
              <w:t>v.</w:t>
            </w:r>
          </w:p>
          <w:p w14:paraId="1444DC74" w14:textId="77777777" w:rsidR="000E72C1" w:rsidRPr="000E72C1" w:rsidRDefault="000E72C1" w:rsidP="000E72C1">
            <w:pPr>
              <w:rPr>
                <w:sz w:val="24"/>
                <w:szCs w:val="24"/>
              </w:rPr>
            </w:pPr>
          </w:p>
          <w:p w14:paraId="30C9F82D" w14:textId="77777777" w:rsidR="000E72C1" w:rsidRPr="000E72C1" w:rsidRDefault="000E72C1" w:rsidP="000E72C1">
            <w:pPr>
              <w:rPr>
                <w:sz w:val="24"/>
                <w:szCs w:val="24"/>
              </w:rPr>
            </w:pPr>
          </w:p>
          <w:p w14:paraId="4F42AC5D" w14:textId="77777777" w:rsidR="000E72C1" w:rsidRPr="000E72C1" w:rsidRDefault="000E72C1" w:rsidP="000E72C1">
            <w:pPr>
              <w:ind w:left="1065" w:hanging="1065"/>
              <w:rPr>
                <w:sz w:val="24"/>
                <w:szCs w:val="24"/>
              </w:rPr>
            </w:pPr>
            <w:sdt>
              <w:sdtPr>
                <w:rPr>
                  <w:sz w:val="24"/>
                  <w:szCs w:val="24"/>
                </w:rPr>
                <w:id w:val="-921645262"/>
                <w:placeholder>
                  <w:docPart w:val="DE76554205A74F69A27F2B586C2DA11E"/>
                </w:placeholder>
              </w:sdtPr>
              <w:sdtContent>
                <w:sdt>
                  <w:sdtPr>
                    <w:rPr>
                      <w:rStyle w:val="Style3"/>
                      <w:szCs w:val="24"/>
                    </w:rPr>
                    <w:alias w:val="Enter Defendant's Name"/>
                    <w:tag w:val="Enter Plaintiff's Name"/>
                    <w:id w:val="578254682"/>
                    <w:placeholder>
                      <w:docPart w:val="DE76554205A74F69A27F2B586C2DA11E"/>
                    </w:placeholder>
                    <w:showingPlcHdr/>
                    <w15:color w:val="99CCFF"/>
                    <w:text w:multiLine="1"/>
                  </w:sdtPr>
                  <w:sdtEndPr>
                    <w:rPr>
                      <w:rStyle w:val="DefaultParagraphFont"/>
                    </w:rPr>
                  </w:sdtEndPr>
                  <w:sdtContent>
                    <w:r w:rsidRPr="000E72C1">
                      <w:rPr>
                        <w:rStyle w:val="PlaceholderText"/>
                        <w:rFonts w:eastAsiaTheme="majorEastAsia"/>
                        <w:color w:val="FF0000"/>
                        <w:sz w:val="24"/>
                        <w:szCs w:val="24"/>
                      </w:rPr>
                      <w:t>Enter Defendant’s Name</w:t>
                    </w:r>
                  </w:sdtContent>
                </w:sdt>
              </w:sdtContent>
            </w:sdt>
            <w:r w:rsidRPr="000E72C1">
              <w:rPr>
                <w:sz w:val="24"/>
                <w:szCs w:val="24"/>
              </w:rPr>
              <w:t xml:space="preserve">, </w:t>
            </w:r>
            <w:r w:rsidRPr="000E72C1">
              <w:rPr>
                <w:sz w:val="24"/>
                <w:szCs w:val="24"/>
              </w:rPr>
              <w:br/>
            </w:r>
            <w:r w:rsidRPr="000E72C1">
              <w:rPr>
                <w:sz w:val="24"/>
                <w:szCs w:val="24"/>
              </w:rPr>
              <w:br/>
              <w:t>Defendant.</w:t>
            </w:r>
          </w:p>
          <w:p w14:paraId="4BDB59B4" w14:textId="77777777" w:rsidR="000E72C1" w:rsidRPr="000E72C1" w:rsidRDefault="000E72C1" w:rsidP="000E72C1">
            <w:pPr>
              <w:rPr>
                <w:sz w:val="24"/>
                <w:szCs w:val="24"/>
              </w:rPr>
            </w:pPr>
          </w:p>
          <w:p w14:paraId="390D3A23" w14:textId="77777777" w:rsidR="000E72C1" w:rsidRPr="000E72C1" w:rsidRDefault="000E72C1" w:rsidP="000E72C1">
            <w:pPr>
              <w:rPr>
                <w:sz w:val="24"/>
                <w:szCs w:val="24"/>
              </w:rPr>
            </w:pPr>
          </w:p>
        </w:tc>
        <w:tc>
          <w:tcPr>
            <w:tcW w:w="4722" w:type="dxa"/>
            <w:tcBorders>
              <w:right w:val="nil"/>
            </w:tcBorders>
          </w:tcPr>
          <w:p w14:paraId="14B9D7A4" w14:textId="77777777" w:rsidR="00A87198" w:rsidRPr="00A87198" w:rsidRDefault="00A87198" w:rsidP="00A87198">
            <w:pPr>
              <w:pStyle w:val="TableParagraph"/>
              <w:spacing w:before="234" w:line="249" w:lineRule="auto"/>
              <w:ind w:left="456" w:firstLine="9"/>
              <w:jc w:val="center"/>
              <w:rPr>
                <w:w w:val="105"/>
                <w:sz w:val="24"/>
                <w:szCs w:val="24"/>
              </w:rPr>
            </w:pPr>
            <w:r w:rsidRPr="00A87198">
              <w:rPr>
                <w:b/>
                <w:w w:val="105"/>
                <w:sz w:val="24"/>
                <w:szCs w:val="24"/>
              </w:rPr>
              <w:t>MOTION FOR PREAUTHORIZATION OF TRAVEL AND RELATED COSTS OR EXPENSES</w:t>
            </w:r>
          </w:p>
          <w:p w14:paraId="3BBCFD37" w14:textId="26FF4B29" w:rsidR="000E72C1" w:rsidRPr="000E72C1" w:rsidRDefault="000E72C1" w:rsidP="000E72C1">
            <w:pPr>
              <w:jc w:val="center"/>
              <w:rPr>
                <w:b/>
                <w:bCs/>
                <w:sz w:val="24"/>
                <w:szCs w:val="24"/>
              </w:rPr>
            </w:pPr>
          </w:p>
          <w:p w14:paraId="5C4AF521" w14:textId="77777777" w:rsidR="000E72C1" w:rsidRPr="000E72C1" w:rsidRDefault="000E72C1" w:rsidP="000E72C1">
            <w:pPr>
              <w:jc w:val="center"/>
              <w:rPr>
                <w:b/>
                <w:bCs/>
                <w:sz w:val="24"/>
                <w:szCs w:val="24"/>
              </w:rPr>
            </w:pPr>
          </w:p>
          <w:p w14:paraId="42AADE23" w14:textId="77777777" w:rsidR="000E72C1" w:rsidRPr="000E72C1" w:rsidRDefault="000E72C1" w:rsidP="000E72C1">
            <w:pPr>
              <w:jc w:val="center"/>
              <w:rPr>
                <w:b/>
                <w:bCs/>
                <w:sz w:val="24"/>
                <w:szCs w:val="24"/>
              </w:rPr>
            </w:pPr>
            <w:sdt>
              <w:sdtPr>
                <w:rPr>
                  <w:sz w:val="24"/>
                  <w:szCs w:val="24"/>
                </w:rPr>
                <w:alias w:val="Enter Case Number - include inital for judges"/>
                <w:tag w:val="Case number - include inital for judges"/>
                <w:id w:val="-310558641"/>
                <w:placeholder>
                  <w:docPart w:val="70781120EA66408188C3B4EF1388B231"/>
                </w:placeholder>
                <w15:color w:val="99CCFF"/>
                <w:text/>
              </w:sdtPr>
              <w:sdtContent>
                <w:r w:rsidRPr="000E72C1">
                  <w:rPr>
                    <w:sz w:val="24"/>
                    <w:szCs w:val="24"/>
                  </w:rPr>
                  <w:t xml:space="preserve">Case No. </w:t>
                </w:r>
              </w:sdtContent>
            </w:sdt>
            <w:sdt>
              <w:sdtPr>
                <w:rPr>
                  <w:rStyle w:val="Style4"/>
                  <w:szCs w:val="24"/>
                </w:rPr>
                <w:alias w:val="Enter Case Number - include inital for judges"/>
                <w:tag w:val="Enter Case Number - include inital for judges"/>
                <w:id w:val="1999533047"/>
                <w:placeholder>
                  <w:docPart w:val="003007FA200242B3B9C787CAD98BE9B1"/>
                </w:placeholder>
                <w:showingPlcHdr/>
                <w15:color w:val="99CCFF"/>
              </w:sdtPr>
              <w:sdtEndPr>
                <w:rPr>
                  <w:rStyle w:val="DefaultParagraphFont"/>
                </w:rPr>
              </w:sdtEndPr>
              <w:sdtContent>
                <w:r w:rsidRPr="000E72C1">
                  <w:rPr>
                    <w:rStyle w:val="PlaceholderText"/>
                    <w:rFonts w:eastAsiaTheme="majorEastAsia"/>
                    <w:color w:val="FF0000"/>
                    <w:sz w:val="24"/>
                    <w:szCs w:val="24"/>
                  </w:rPr>
                  <w:t>Enter Case Number – Include Judges’ Initials</w:t>
                </w:r>
              </w:sdtContent>
            </w:sdt>
          </w:p>
          <w:p w14:paraId="3018B4D1" w14:textId="77777777" w:rsidR="000E72C1" w:rsidRPr="000E72C1" w:rsidRDefault="000E72C1" w:rsidP="000E72C1">
            <w:pPr>
              <w:jc w:val="center"/>
              <w:rPr>
                <w:sz w:val="24"/>
                <w:szCs w:val="24"/>
              </w:rPr>
            </w:pPr>
          </w:p>
          <w:sdt>
            <w:sdtPr>
              <w:rPr>
                <w:rStyle w:val="Style5"/>
                <w:szCs w:val="24"/>
              </w:rPr>
              <w:alias w:val="Enter Title and Name of District Judge"/>
              <w:tag w:val="Title and Name of District Judge"/>
              <w:id w:val="-555627675"/>
              <w:placeholder>
                <w:docPart w:val="1C5E78EC132343E2AABB1B5E42CD7F4D"/>
              </w:placeholder>
              <w:showingPlcHdr/>
              <w15:color w:val="99CCFF"/>
              <w:text/>
            </w:sdtPr>
            <w:sdtEndPr>
              <w:rPr>
                <w:rStyle w:val="DefaultParagraphFont"/>
                <w:color w:val="FF0000"/>
              </w:rPr>
            </w:sdtEndPr>
            <w:sdtContent>
              <w:p w14:paraId="3EDD7012" w14:textId="77777777" w:rsidR="000E72C1" w:rsidRPr="000E72C1" w:rsidRDefault="000E72C1" w:rsidP="000E72C1">
                <w:pPr>
                  <w:spacing w:after="120"/>
                  <w:jc w:val="center"/>
                  <w:rPr>
                    <w:color w:val="FF0000"/>
                    <w:sz w:val="24"/>
                    <w:szCs w:val="24"/>
                  </w:rPr>
                </w:pPr>
                <w:r w:rsidRPr="000E72C1">
                  <w:rPr>
                    <w:rStyle w:val="Style8"/>
                    <w:color w:val="FF0000"/>
                    <w:szCs w:val="24"/>
                  </w:rPr>
                  <w:t xml:space="preserve"> Enter District Judge Title and Name</w:t>
                </w:r>
              </w:p>
            </w:sdtContent>
          </w:sdt>
          <w:p w14:paraId="50213A94" w14:textId="77777777" w:rsidR="000E72C1" w:rsidRPr="000E72C1" w:rsidRDefault="000E72C1" w:rsidP="000E72C1">
            <w:pPr>
              <w:jc w:val="center"/>
              <w:rPr>
                <w:sz w:val="24"/>
                <w:szCs w:val="24"/>
              </w:rPr>
            </w:pPr>
            <w:r w:rsidRPr="000E72C1">
              <w:rPr>
                <w:sz w:val="24"/>
                <w:szCs w:val="24"/>
              </w:rPr>
              <w:br/>
            </w:r>
            <w:sdt>
              <w:sdtPr>
                <w:rPr>
                  <w:rStyle w:val="Style8"/>
                  <w:szCs w:val="24"/>
                </w:rPr>
                <w:alias w:val="Enter Title and Name of Magistrate Judge, if applicable"/>
                <w:tag w:val="Title and Name of Magistrate Judge, if applicable. Delete if not. "/>
                <w:id w:val="-1087843426"/>
                <w:placeholder>
                  <w:docPart w:val="1C5E78EC132343E2AABB1B5E42CD7F4D"/>
                </w:placeholder>
                <w15:color w:val="99CCFF"/>
              </w:sdtPr>
              <w:sdtContent>
                <w:r w:rsidRPr="000E72C1">
                  <w:rPr>
                    <w:rStyle w:val="Style8"/>
                    <w:color w:val="FF0000"/>
                    <w:szCs w:val="24"/>
                  </w:rPr>
                  <w:t>Enter Magistrate Judge Title and Name – Delete if N/A</w:t>
                </w:r>
              </w:sdtContent>
            </w:sdt>
          </w:p>
          <w:p w14:paraId="25D12A04" w14:textId="77777777" w:rsidR="000E72C1" w:rsidRPr="000E72C1" w:rsidRDefault="000E72C1" w:rsidP="000E72C1">
            <w:pPr>
              <w:jc w:val="center"/>
              <w:rPr>
                <w:sz w:val="24"/>
                <w:szCs w:val="24"/>
              </w:rPr>
            </w:pPr>
            <w:r w:rsidRPr="000E72C1">
              <w:rPr>
                <w:sz w:val="24"/>
                <w:szCs w:val="24"/>
              </w:rPr>
              <w:br/>
            </w:r>
          </w:p>
          <w:p w14:paraId="6445A4A8" w14:textId="77777777" w:rsidR="000E72C1" w:rsidRPr="000E72C1" w:rsidRDefault="000E72C1" w:rsidP="000E72C1">
            <w:pPr>
              <w:jc w:val="center"/>
              <w:rPr>
                <w:sz w:val="24"/>
                <w:szCs w:val="24"/>
              </w:rPr>
            </w:pPr>
          </w:p>
        </w:tc>
      </w:tr>
    </w:tbl>
    <w:p w14:paraId="49BE595E" w14:textId="77777777" w:rsidR="000E72C1" w:rsidRPr="000E72C1" w:rsidRDefault="000E72C1" w:rsidP="002B0446">
      <w:pPr>
        <w:pStyle w:val="BodyText"/>
        <w:spacing w:before="90" w:line="360" w:lineRule="auto"/>
        <w:ind w:left="120" w:right="354" w:firstLine="720"/>
      </w:pPr>
    </w:p>
    <w:p w14:paraId="378B2A6B" w14:textId="77777777" w:rsidR="00A87198" w:rsidRPr="00A87198" w:rsidRDefault="00A87198" w:rsidP="00A87198">
      <w:pPr>
        <w:pStyle w:val="BodyText"/>
        <w:spacing w:before="90" w:line="360" w:lineRule="auto"/>
        <w:ind w:left="120" w:right="354" w:firstLine="720"/>
      </w:pPr>
      <w:r w:rsidRPr="00A87198">
        <w:t>Under General Order 22-017 and consistent with the court’s Pro Bono Program, I hereby seek authorization of travel and related costs or expenses, which will be reasonably incurred and are related to the scope of the pro bono assignment on behalf of the</w:t>
      </w:r>
      <w:r w:rsidRPr="00A87198">
        <w:rPr>
          <w:u w:val="single"/>
        </w:rPr>
        <w:t xml:space="preserve"> </w:t>
      </w:r>
      <w:r w:rsidRPr="00A87198">
        <w:rPr>
          <w:u w:val="single"/>
        </w:rPr>
        <w:tab/>
      </w:r>
      <w:r w:rsidRPr="00A87198">
        <w:rPr>
          <w:u w:val="single"/>
        </w:rPr>
        <w:tab/>
      </w:r>
      <w:r w:rsidRPr="00A87198">
        <w:rPr>
          <w:u w:val="single"/>
        </w:rPr>
        <w:tab/>
      </w:r>
      <w:r w:rsidRPr="00A87198">
        <w:rPr>
          <w:u w:val="single"/>
        </w:rPr>
        <w:tab/>
      </w:r>
      <w:r w:rsidRPr="00A87198">
        <w:t xml:space="preserve"> (name of</w:t>
      </w:r>
      <w:r w:rsidRPr="00A87198">
        <w:rPr>
          <w:spacing w:val="-1"/>
        </w:rPr>
        <w:t xml:space="preserve"> </w:t>
      </w:r>
      <w:r w:rsidRPr="00A87198">
        <w:t>litigant).</w:t>
      </w:r>
    </w:p>
    <w:p w14:paraId="70E716C5" w14:textId="77777777" w:rsidR="00A87198" w:rsidRPr="00A87198" w:rsidRDefault="00A87198" w:rsidP="00A87198">
      <w:pPr>
        <w:pStyle w:val="BodyText"/>
        <w:spacing w:before="90" w:line="360" w:lineRule="auto"/>
        <w:ind w:left="120" w:right="354" w:firstLine="720"/>
      </w:pPr>
      <w:r w:rsidRPr="00A87198">
        <w:t>The travel is needed to ___________________________________________________________________________________________________________________________________________________________________________________________________________.</w:t>
      </w:r>
    </w:p>
    <w:p w14:paraId="6C6183D7" w14:textId="77777777" w:rsidR="00A87198" w:rsidRPr="00A87198" w:rsidRDefault="00A87198" w:rsidP="00A87198">
      <w:pPr>
        <w:pStyle w:val="BodyText"/>
        <w:spacing w:before="4"/>
      </w:pPr>
    </w:p>
    <w:p w14:paraId="740BCE1B" w14:textId="77777777" w:rsidR="00A87198" w:rsidRPr="00A87198" w:rsidRDefault="00A87198" w:rsidP="00A87198">
      <w:pPr>
        <w:ind w:left="120"/>
        <w:rPr>
          <w:sz w:val="24"/>
          <w:szCs w:val="24"/>
        </w:rPr>
      </w:pPr>
      <w:r w:rsidRPr="00A87198">
        <w:rPr>
          <w:b/>
          <w:sz w:val="24"/>
          <w:szCs w:val="24"/>
        </w:rPr>
        <w:t xml:space="preserve">ESTIMATED COSTS OR EXPENSES </w:t>
      </w:r>
      <w:r w:rsidRPr="00A87198">
        <w:rPr>
          <w:sz w:val="24"/>
          <w:szCs w:val="24"/>
        </w:rPr>
        <w:t>(Receipts Will Be Provided with the Motion for Reimbursement):</w:t>
      </w:r>
    </w:p>
    <w:p w14:paraId="03EEDD85" w14:textId="77777777" w:rsidR="00A87198" w:rsidRPr="00A87198" w:rsidRDefault="00A87198" w:rsidP="00A87198">
      <w:pPr>
        <w:pStyle w:val="BodyText"/>
        <w:spacing w:before="1"/>
      </w:pPr>
    </w:p>
    <w:tbl>
      <w:tblPr>
        <w:tblW w:w="0" w:type="auto"/>
        <w:tblInd w:w="270" w:type="dxa"/>
        <w:tblLayout w:type="fixed"/>
        <w:tblCellMar>
          <w:left w:w="0" w:type="dxa"/>
          <w:right w:w="0" w:type="dxa"/>
        </w:tblCellMar>
        <w:tblLook w:val="01E0" w:firstRow="1" w:lastRow="1" w:firstColumn="1" w:lastColumn="1" w:noHBand="0" w:noVBand="0"/>
      </w:tblPr>
      <w:tblGrid>
        <w:gridCol w:w="3867"/>
        <w:gridCol w:w="4773"/>
      </w:tblGrid>
      <w:tr w:rsidR="00A87198" w:rsidRPr="00A87198" w14:paraId="1F469B89" w14:textId="77777777" w:rsidTr="007410A1">
        <w:trPr>
          <w:trHeight w:val="339"/>
        </w:trPr>
        <w:tc>
          <w:tcPr>
            <w:tcW w:w="3867" w:type="dxa"/>
          </w:tcPr>
          <w:p w14:paraId="7DB4E698" w14:textId="77777777" w:rsidR="00A87198" w:rsidRPr="00A87198" w:rsidRDefault="00A87198" w:rsidP="007410A1">
            <w:pPr>
              <w:pStyle w:val="TableParagraph"/>
              <w:spacing w:line="266" w:lineRule="exact"/>
              <w:ind w:left="50"/>
              <w:rPr>
                <w:sz w:val="24"/>
                <w:szCs w:val="24"/>
              </w:rPr>
            </w:pPr>
            <w:r w:rsidRPr="00A87198">
              <w:rPr>
                <w:sz w:val="24"/>
                <w:szCs w:val="24"/>
              </w:rPr>
              <w:t>Estimated Airfare:</w:t>
            </w:r>
          </w:p>
        </w:tc>
        <w:tc>
          <w:tcPr>
            <w:tcW w:w="4773" w:type="dxa"/>
          </w:tcPr>
          <w:p w14:paraId="1FFF46AA" w14:textId="77777777" w:rsidR="00A87198" w:rsidRPr="00A87198" w:rsidRDefault="00A87198" w:rsidP="007410A1">
            <w:pPr>
              <w:pStyle w:val="TableParagraph"/>
              <w:tabs>
                <w:tab w:val="left" w:pos="2999"/>
              </w:tabs>
              <w:spacing w:line="266" w:lineRule="exact"/>
              <w:ind w:right="47"/>
              <w:jc w:val="right"/>
              <w:rPr>
                <w:sz w:val="24"/>
                <w:szCs w:val="24"/>
              </w:rPr>
            </w:pPr>
            <w:r w:rsidRPr="00A87198">
              <w:rPr>
                <w:sz w:val="24"/>
                <w:szCs w:val="24"/>
              </w:rPr>
              <w:t>$</w:t>
            </w:r>
            <w:r w:rsidRPr="00A87198">
              <w:rPr>
                <w:sz w:val="24"/>
                <w:szCs w:val="24"/>
                <w:u w:val="single"/>
              </w:rPr>
              <w:t xml:space="preserve"> </w:t>
            </w:r>
            <w:r w:rsidRPr="00A87198">
              <w:rPr>
                <w:sz w:val="24"/>
                <w:szCs w:val="24"/>
                <w:u w:val="single"/>
              </w:rPr>
              <w:tab/>
            </w:r>
          </w:p>
        </w:tc>
      </w:tr>
      <w:tr w:rsidR="00A87198" w:rsidRPr="00A87198" w14:paraId="6B7A64A8" w14:textId="77777777" w:rsidTr="007410A1">
        <w:trPr>
          <w:trHeight w:val="413"/>
        </w:trPr>
        <w:tc>
          <w:tcPr>
            <w:tcW w:w="3867" w:type="dxa"/>
          </w:tcPr>
          <w:p w14:paraId="72C99DF3" w14:textId="77777777" w:rsidR="00A87198" w:rsidRPr="00A87198" w:rsidRDefault="00A87198" w:rsidP="007410A1">
            <w:pPr>
              <w:pStyle w:val="TableParagraph"/>
              <w:spacing w:before="63"/>
              <w:ind w:left="50"/>
              <w:rPr>
                <w:sz w:val="24"/>
                <w:szCs w:val="24"/>
              </w:rPr>
            </w:pPr>
            <w:r w:rsidRPr="00A87198">
              <w:rPr>
                <w:sz w:val="24"/>
                <w:szCs w:val="24"/>
              </w:rPr>
              <w:t>Estimated Mileage (personal vehicle):</w:t>
            </w:r>
          </w:p>
        </w:tc>
        <w:tc>
          <w:tcPr>
            <w:tcW w:w="4773" w:type="dxa"/>
          </w:tcPr>
          <w:p w14:paraId="3BBD628C" w14:textId="77777777" w:rsidR="00A87198" w:rsidRPr="00A87198" w:rsidRDefault="00A87198" w:rsidP="007410A1">
            <w:pPr>
              <w:pStyle w:val="TableParagraph"/>
              <w:tabs>
                <w:tab w:val="left" w:pos="2999"/>
              </w:tabs>
              <w:spacing w:before="63"/>
              <w:ind w:right="47"/>
              <w:jc w:val="right"/>
              <w:rPr>
                <w:sz w:val="24"/>
                <w:szCs w:val="24"/>
              </w:rPr>
            </w:pPr>
            <w:r w:rsidRPr="00A87198">
              <w:rPr>
                <w:sz w:val="24"/>
                <w:szCs w:val="24"/>
              </w:rPr>
              <w:t>$</w:t>
            </w:r>
            <w:r w:rsidRPr="00A87198">
              <w:rPr>
                <w:sz w:val="24"/>
                <w:szCs w:val="24"/>
                <w:u w:val="single"/>
              </w:rPr>
              <w:t xml:space="preserve"> </w:t>
            </w:r>
            <w:r w:rsidRPr="00A87198">
              <w:rPr>
                <w:sz w:val="24"/>
                <w:szCs w:val="24"/>
                <w:u w:val="single"/>
              </w:rPr>
              <w:tab/>
            </w:r>
          </w:p>
        </w:tc>
      </w:tr>
      <w:tr w:rsidR="00A87198" w:rsidRPr="00A87198" w14:paraId="0088F90B" w14:textId="77777777" w:rsidTr="007410A1">
        <w:trPr>
          <w:trHeight w:val="413"/>
        </w:trPr>
        <w:tc>
          <w:tcPr>
            <w:tcW w:w="3867" w:type="dxa"/>
          </w:tcPr>
          <w:p w14:paraId="51746C07" w14:textId="77777777" w:rsidR="00A87198" w:rsidRPr="00A87198" w:rsidRDefault="00A87198" w:rsidP="007410A1">
            <w:pPr>
              <w:pStyle w:val="TableParagraph"/>
              <w:spacing w:before="64"/>
              <w:ind w:left="50"/>
              <w:rPr>
                <w:sz w:val="24"/>
                <w:szCs w:val="24"/>
              </w:rPr>
            </w:pPr>
            <w:r w:rsidRPr="00A87198">
              <w:rPr>
                <w:sz w:val="24"/>
                <w:szCs w:val="24"/>
              </w:rPr>
              <w:lastRenderedPageBreak/>
              <w:t>Estimated Rental Car:</w:t>
            </w:r>
          </w:p>
          <w:p w14:paraId="7A613111" w14:textId="77777777" w:rsidR="00A87198" w:rsidRPr="00A87198" w:rsidRDefault="00A87198" w:rsidP="007410A1">
            <w:pPr>
              <w:pStyle w:val="TableParagraph"/>
              <w:spacing w:before="64"/>
              <w:ind w:left="50"/>
              <w:rPr>
                <w:sz w:val="24"/>
                <w:szCs w:val="24"/>
              </w:rPr>
            </w:pPr>
            <w:r w:rsidRPr="00A87198">
              <w:rPr>
                <w:sz w:val="24"/>
                <w:szCs w:val="24"/>
              </w:rPr>
              <w:t>Estimated Other Transportation:</w:t>
            </w:r>
          </w:p>
          <w:p w14:paraId="7DA441EC" w14:textId="77777777" w:rsidR="00A87198" w:rsidRPr="00A87198" w:rsidRDefault="00A87198" w:rsidP="007410A1">
            <w:pPr>
              <w:pStyle w:val="TableParagraph"/>
              <w:spacing w:before="64"/>
              <w:ind w:left="50"/>
              <w:rPr>
                <w:sz w:val="24"/>
                <w:szCs w:val="24"/>
              </w:rPr>
            </w:pPr>
            <w:r w:rsidRPr="00A87198">
              <w:rPr>
                <w:sz w:val="24"/>
                <w:szCs w:val="24"/>
              </w:rPr>
              <w:t>Lodging:</w:t>
            </w:r>
          </w:p>
          <w:p w14:paraId="2181F88B" w14:textId="77777777" w:rsidR="00A87198" w:rsidRPr="00A87198" w:rsidRDefault="00A87198" w:rsidP="007410A1">
            <w:pPr>
              <w:pStyle w:val="TableParagraph"/>
              <w:spacing w:before="64"/>
              <w:ind w:left="50"/>
              <w:rPr>
                <w:sz w:val="24"/>
                <w:szCs w:val="24"/>
              </w:rPr>
            </w:pPr>
          </w:p>
          <w:p w14:paraId="12289F13" w14:textId="77777777" w:rsidR="00A87198" w:rsidRPr="00A87198" w:rsidRDefault="00A87198" w:rsidP="007410A1">
            <w:pPr>
              <w:pStyle w:val="TableParagraph"/>
              <w:spacing w:before="64"/>
              <w:ind w:left="50"/>
              <w:rPr>
                <w:sz w:val="24"/>
                <w:szCs w:val="24"/>
              </w:rPr>
            </w:pPr>
            <w:r w:rsidRPr="00A87198">
              <w:rPr>
                <w:sz w:val="24"/>
                <w:szCs w:val="24"/>
              </w:rPr>
              <w:t>Meals:</w:t>
            </w:r>
          </w:p>
          <w:p w14:paraId="3B6B66AE" w14:textId="77777777" w:rsidR="00A87198" w:rsidRPr="00A87198" w:rsidRDefault="00A87198" w:rsidP="007410A1">
            <w:pPr>
              <w:pStyle w:val="TableParagraph"/>
              <w:spacing w:before="64"/>
              <w:ind w:left="50"/>
              <w:rPr>
                <w:sz w:val="24"/>
                <w:szCs w:val="24"/>
              </w:rPr>
            </w:pPr>
            <w:r w:rsidRPr="00A87198">
              <w:rPr>
                <w:sz w:val="24"/>
                <w:szCs w:val="24"/>
              </w:rPr>
              <w:t>Parking:</w:t>
            </w:r>
          </w:p>
          <w:p w14:paraId="224F05B1" w14:textId="77777777" w:rsidR="00A87198" w:rsidRPr="00A87198" w:rsidRDefault="00A87198" w:rsidP="007410A1">
            <w:pPr>
              <w:pStyle w:val="TableParagraph"/>
              <w:spacing w:before="64"/>
              <w:ind w:left="50"/>
              <w:rPr>
                <w:sz w:val="24"/>
                <w:szCs w:val="24"/>
              </w:rPr>
            </w:pPr>
            <w:r w:rsidRPr="00A87198">
              <w:rPr>
                <w:sz w:val="24"/>
                <w:szCs w:val="24"/>
              </w:rPr>
              <w:t>Other:</w:t>
            </w:r>
          </w:p>
          <w:p w14:paraId="4C9A2108" w14:textId="77777777" w:rsidR="00A87198" w:rsidRPr="00A87198" w:rsidRDefault="00A87198" w:rsidP="007410A1">
            <w:pPr>
              <w:pStyle w:val="TableParagraph"/>
              <w:spacing w:before="64"/>
              <w:ind w:left="50"/>
              <w:rPr>
                <w:sz w:val="24"/>
                <w:szCs w:val="24"/>
              </w:rPr>
            </w:pPr>
          </w:p>
        </w:tc>
        <w:tc>
          <w:tcPr>
            <w:tcW w:w="4773" w:type="dxa"/>
          </w:tcPr>
          <w:p w14:paraId="4FF1FF8E" w14:textId="77777777" w:rsidR="00A87198" w:rsidRPr="00A87198" w:rsidRDefault="00A87198" w:rsidP="007410A1">
            <w:pPr>
              <w:pStyle w:val="TableParagraph"/>
              <w:tabs>
                <w:tab w:val="left" w:pos="2999"/>
              </w:tabs>
              <w:spacing w:before="64"/>
              <w:ind w:right="49"/>
              <w:jc w:val="right"/>
              <w:rPr>
                <w:sz w:val="24"/>
                <w:szCs w:val="24"/>
                <w:u w:val="single"/>
              </w:rPr>
            </w:pPr>
            <w:r w:rsidRPr="00A87198">
              <w:rPr>
                <w:sz w:val="24"/>
                <w:szCs w:val="24"/>
              </w:rPr>
              <w:t>$</w:t>
            </w:r>
            <w:r w:rsidRPr="00A87198">
              <w:rPr>
                <w:sz w:val="24"/>
                <w:szCs w:val="24"/>
                <w:u w:val="single"/>
              </w:rPr>
              <w:t xml:space="preserve"> </w:t>
            </w:r>
            <w:r w:rsidRPr="00A87198">
              <w:rPr>
                <w:sz w:val="24"/>
                <w:szCs w:val="24"/>
                <w:u w:val="single"/>
              </w:rPr>
              <w:tab/>
            </w:r>
          </w:p>
          <w:p w14:paraId="11E5C7A6" w14:textId="77777777" w:rsidR="00A87198" w:rsidRPr="00A87198" w:rsidRDefault="00A87198" w:rsidP="007410A1">
            <w:pPr>
              <w:pStyle w:val="TableParagraph"/>
              <w:tabs>
                <w:tab w:val="left" w:pos="2999"/>
              </w:tabs>
              <w:spacing w:before="64"/>
              <w:ind w:right="49"/>
              <w:jc w:val="right"/>
              <w:rPr>
                <w:sz w:val="24"/>
                <w:szCs w:val="24"/>
                <w:u w:val="single"/>
              </w:rPr>
            </w:pPr>
            <w:r w:rsidRPr="00A87198">
              <w:rPr>
                <w:sz w:val="24"/>
                <w:szCs w:val="24"/>
              </w:rPr>
              <w:t>$</w:t>
            </w:r>
            <w:r w:rsidRPr="00A87198">
              <w:rPr>
                <w:sz w:val="24"/>
                <w:szCs w:val="24"/>
                <w:u w:val="single"/>
              </w:rPr>
              <w:t xml:space="preserve"> </w:t>
            </w:r>
            <w:r w:rsidRPr="00A87198">
              <w:rPr>
                <w:sz w:val="24"/>
                <w:szCs w:val="24"/>
                <w:u w:val="single"/>
              </w:rPr>
              <w:tab/>
            </w:r>
          </w:p>
          <w:p w14:paraId="3728F5B6" w14:textId="77777777" w:rsidR="00A87198" w:rsidRPr="00A87198" w:rsidRDefault="00A87198" w:rsidP="007410A1">
            <w:pPr>
              <w:pStyle w:val="TableParagraph"/>
              <w:tabs>
                <w:tab w:val="left" w:pos="2999"/>
              </w:tabs>
              <w:spacing w:before="64"/>
              <w:ind w:right="49"/>
              <w:jc w:val="right"/>
              <w:rPr>
                <w:sz w:val="24"/>
                <w:szCs w:val="24"/>
                <w:u w:val="single"/>
              </w:rPr>
            </w:pPr>
            <w:r w:rsidRPr="00A87198">
              <w:rPr>
                <w:sz w:val="24"/>
                <w:szCs w:val="24"/>
              </w:rPr>
              <w:t>$</w:t>
            </w:r>
            <w:r w:rsidRPr="00A87198">
              <w:rPr>
                <w:sz w:val="24"/>
                <w:szCs w:val="24"/>
                <w:u w:val="single"/>
              </w:rPr>
              <w:t xml:space="preserve"> </w:t>
            </w:r>
            <w:r w:rsidRPr="00A87198">
              <w:rPr>
                <w:sz w:val="24"/>
                <w:szCs w:val="24"/>
                <w:u w:val="single"/>
              </w:rPr>
              <w:tab/>
            </w:r>
          </w:p>
          <w:p w14:paraId="396708C1" w14:textId="77777777" w:rsidR="00A87198" w:rsidRPr="00A87198" w:rsidRDefault="00A87198" w:rsidP="007410A1">
            <w:pPr>
              <w:pStyle w:val="TableParagraph"/>
              <w:tabs>
                <w:tab w:val="left" w:pos="2999"/>
              </w:tabs>
              <w:spacing w:before="64"/>
              <w:ind w:right="49"/>
              <w:jc w:val="right"/>
              <w:rPr>
                <w:sz w:val="24"/>
                <w:szCs w:val="24"/>
              </w:rPr>
            </w:pPr>
          </w:p>
          <w:p w14:paraId="40C7B273" w14:textId="77777777" w:rsidR="00A87198" w:rsidRPr="00A87198" w:rsidRDefault="00A87198" w:rsidP="007410A1">
            <w:pPr>
              <w:pStyle w:val="TableParagraph"/>
              <w:tabs>
                <w:tab w:val="left" w:pos="2999"/>
              </w:tabs>
              <w:spacing w:before="64"/>
              <w:ind w:right="49"/>
              <w:jc w:val="right"/>
              <w:rPr>
                <w:sz w:val="24"/>
                <w:szCs w:val="24"/>
                <w:u w:val="single"/>
              </w:rPr>
            </w:pPr>
            <w:r w:rsidRPr="00A87198">
              <w:rPr>
                <w:sz w:val="24"/>
                <w:szCs w:val="24"/>
              </w:rPr>
              <w:t>$</w:t>
            </w:r>
            <w:r w:rsidRPr="00A87198">
              <w:rPr>
                <w:sz w:val="24"/>
                <w:szCs w:val="24"/>
                <w:u w:val="single"/>
              </w:rPr>
              <w:t xml:space="preserve"> </w:t>
            </w:r>
            <w:r w:rsidRPr="00A87198">
              <w:rPr>
                <w:sz w:val="24"/>
                <w:szCs w:val="24"/>
                <w:u w:val="single"/>
              </w:rPr>
              <w:tab/>
            </w:r>
          </w:p>
          <w:p w14:paraId="4815B38E" w14:textId="77777777" w:rsidR="00A87198" w:rsidRPr="00A87198" w:rsidRDefault="00A87198" w:rsidP="007410A1">
            <w:pPr>
              <w:pStyle w:val="TableParagraph"/>
              <w:tabs>
                <w:tab w:val="left" w:pos="2999"/>
              </w:tabs>
              <w:spacing w:before="64"/>
              <w:ind w:right="49"/>
              <w:jc w:val="right"/>
              <w:rPr>
                <w:sz w:val="24"/>
                <w:szCs w:val="24"/>
                <w:u w:val="single"/>
              </w:rPr>
            </w:pPr>
            <w:r w:rsidRPr="00A87198">
              <w:rPr>
                <w:sz w:val="24"/>
                <w:szCs w:val="24"/>
              </w:rPr>
              <w:t>$</w:t>
            </w:r>
            <w:r w:rsidRPr="00A87198">
              <w:rPr>
                <w:sz w:val="24"/>
                <w:szCs w:val="24"/>
                <w:u w:val="single"/>
              </w:rPr>
              <w:t xml:space="preserve"> </w:t>
            </w:r>
            <w:r w:rsidRPr="00A87198">
              <w:rPr>
                <w:sz w:val="24"/>
                <w:szCs w:val="24"/>
                <w:u w:val="single"/>
              </w:rPr>
              <w:tab/>
            </w:r>
          </w:p>
          <w:p w14:paraId="039616E5" w14:textId="77777777" w:rsidR="00A87198" w:rsidRPr="00A87198" w:rsidRDefault="00A87198" w:rsidP="007410A1">
            <w:pPr>
              <w:pStyle w:val="TableParagraph"/>
              <w:tabs>
                <w:tab w:val="left" w:pos="2999"/>
              </w:tabs>
              <w:spacing w:before="64"/>
              <w:ind w:right="49"/>
              <w:jc w:val="right"/>
              <w:rPr>
                <w:sz w:val="24"/>
                <w:szCs w:val="24"/>
                <w:u w:val="single"/>
              </w:rPr>
            </w:pPr>
            <w:r w:rsidRPr="00A87198">
              <w:rPr>
                <w:sz w:val="24"/>
                <w:szCs w:val="24"/>
              </w:rPr>
              <w:t>$</w:t>
            </w:r>
            <w:r w:rsidRPr="00A87198">
              <w:rPr>
                <w:sz w:val="24"/>
                <w:szCs w:val="24"/>
                <w:u w:val="single"/>
              </w:rPr>
              <w:t xml:space="preserve"> </w:t>
            </w:r>
            <w:r w:rsidRPr="00A87198">
              <w:rPr>
                <w:sz w:val="24"/>
                <w:szCs w:val="24"/>
                <w:u w:val="single"/>
              </w:rPr>
              <w:tab/>
            </w:r>
          </w:p>
          <w:p w14:paraId="2FF90D88" w14:textId="77777777" w:rsidR="00A87198" w:rsidRPr="00A87198" w:rsidRDefault="00A87198" w:rsidP="007410A1">
            <w:pPr>
              <w:pStyle w:val="TableParagraph"/>
              <w:tabs>
                <w:tab w:val="left" w:pos="2999"/>
              </w:tabs>
              <w:spacing w:before="64"/>
              <w:ind w:right="49"/>
              <w:jc w:val="right"/>
              <w:rPr>
                <w:sz w:val="24"/>
                <w:szCs w:val="24"/>
              </w:rPr>
            </w:pPr>
          </w:p>
        </w:tc>
      </w:tr>
      <w:tr w:rsidR="00A87198" w:rsidRPr="00A87198" w14:paraId="6EAC514E" w14:textId="77777777" w:rsidTr="007410A1">
        <w:trPr>
          <w:trHeight w:val="340"/>
        </w:trPr>
        <w:tc>
          <w:tcPr>
            <w:tcW w:w="3867" w:type="dxa"/>
          </w:tcPr>
          <w:p w14:paraId="21C6DE49" w14:textId="77777777" w:rsidR="00A87198" w:rsidRPr="00A87198" w:rsidRDefault="00A87198" w:rsidP="007410A1">
            <w:pPr>
              <w:pStyle w:val="TableParagraph"/>
              <w:spacing w:before="64" w:line="256" w:lineRule="exact"/>
              <w:ind w:left="50"/>
              <w:rPr>
                <w:sz w:val="24"/>
                <w:szCs w:val="24"/>
              </w:rPr>
            </w:pPr>
            <w:r w:rsidRPr="00A87198">
              <w:rPr>
                <w:sz w:val="24"/>
                <w:szCs w:val="24"/>
              </w:rPr>
              <w:t>Total:</w:t>
            </w:r>
          </w:p>
        </w:tc>
        <w:tc>
          <w:tcPr>
            <w:tcW w:w="4773" w:type="dxa"/>
          </w:tcPr>
          <w:p w14:paraId="654A4E57" w14:textId="77777777" w:rsidR="00A87198" w:rsidRPr="00A87198" w:rsidRDefault="00A87198" w:rsidP="007410A1">
            <w:pPr>
              <w:pStyle w:val="TableParagraph"/>
              <w:tabs>
                <w:tab w:val="left" w:pos="2999"/>
              </w:tabs>
              <w:spacing w:before="64" w:line="256" w:lineRule="exact"/>
              <w:ind w:right="49"/>
              <w:jc w:val="right"/>
              <w:rPr>
                <w:sz w:val="24"/>
                <w:szCs w:val="24"/>
              </w:rPr>
            </w:pPr>
            <w:r w:rsidRPr="00A87198">
              <w:rPr>
                <w:sz w:val="24"/>
                <w:szCs w:val="24"/>
              </w:rPr>
              <w:t>$</w:t>
            </w:r>
            <w:r w:rsidRPr="00A87198">
              <w:rPr>
                <w:sz w:val="24"/>
                <w:szCs w:val="24"/>
                <w:u w:val="single"/>
              </w:rPr>
              <w:t xml:space="preserve"> </w:t>
            </w:r>
            <w:r w:rsidRPr="00A87198">
              <w:rPr>
                <w:sz w:val="24"/>
                <w:szCs w:val="24"/>
                <w:u w:val="single"/>
              </w:rPr>
              <w:tab/>
            </w:r>
          </w:p>
        </w:tc>
      </w:tr>
    </w:tbl>
    <w:p w14:paraId="63B822DB" w14:textId="77777777" w:rsidR="00A87198" w:rsidRPr="00A87198" w:rsidRDefault="00A87198" w:rsidP="00A87198">
      <w:pPr>
        <w:pStyle w:val="BodyText"/>
      </w:pPr>
    </w:p>
    <w:p w14:paraId="2A1E1FC6" w14:textId="77777777" w:rsidR="00A87198" w:rsidRPr="00A87198" w:rsidRDefault="00A87198" w:rsidP="00A87198">
      <w:pPr>
        <w:pStyle w:val="BodyText"/>
        <w:spacing w:before="8" w:line="360" w:lineRule="auto"/>
      </w:pPr>
    </w:p>
    <w:p w14:paraId="60B5BE34" w14:textId="39C33690" w:rsidR="00A87198" w:rsidRPr="00A87198" w:rsidRDefault="00A87198" w:rsidP="00A87198">
      <w:pPr>
        <w:pStyle w:val="BodyText"/>
        <w:spacing w:before="62" w:line="360" w:lineRule="auto"/>
        <w:ind w:left="120" w:right="169" w:firstLine="600"/>
      </w:pPr>
      <w:r w:rsidRPr="00A87198">
        <w:t xml:space="preserve">I understand that travel by privately owned automobile may be claimed at the </w:t>
      </w:r>
      <w:hyperlink r:id="rId7" w:history="1">
        <w:r w:rsidRPr="00A87198">
          <w:rPr>
            <w:rStyle w:val="Hyperlink"/>
          </w:rPr>
          <w:t>rate</w:t>
        </w:r>
      </w:hyperlink>
      <w:r w:rsidRPr="00A87198">
        <w:t xml:space="preserve"> currently prescribed for federal judiciary employees who use a private automobile to conduct official business, plus parking fees, tolls, and similar expenses. Actual expenses reasonably incurred must be within the prevailing limitations placed on travel and subsistence expenses of federal judiciary employees under applicable government travel </w:t>
      </w:r>
      <w:hyperlink r:id="rId8" w:history="1">
        <w:r w:rsidRPr="000C35F0">
          <w:rPr>
            <w:rStyle w:val="Hyperlink"/>
          </w:rPr>
          <w:t>regulations</w:t>
        </w:r>
      </w:hyperlink>
      <w:r w:rsidRPr="00A87198">
        <w:t xml:space="preserve">. Transportation other than by privately owned automobile may be claimed on an actual expense basis, subject to prior approval of the court. </w:t>
      </w:r>
    </w:p>
    <w:p w14:paraId="374EB179" w14:textId="77777777" w:rsidR="00A87198" w:rsidRPr="00A87198" w:rsidRDefault="00A87198" w:rsidP="00A87198">
      <w:pPr>
        <w:pStyle w:val="BodyText"/>
        <w:spacing w:before="62" w:line="360" w:lineRule="auto"/>
        <w:ind w:left="120" w:right="169" w:firstLine="600"/>
      </w:pPr>
      <w:r w:rsidRPr="00A87198">
        <w:t>I understand that in the event of an award or agreement of attorney’s fees or costs to pro bono counsel during the litigation, the court may order repayment to the fund of any reimbursements made for fees and expenses in an amount equal to the award.</w:t>
      </w:r>
    </w:p>
    <w:p w14:paraId="265816D7" w14:textId="77777777" w:rsidR="000E72C1" w:rsidRDefault="000E72C1" w:rsidP="000E72C1">
      <w:pPr>
        <w:ind w:firstLine="720"/>
      </w:pPr>
    </w:p>
    <w:p w14:paraId="3DF2C602" w14:textId="06167376" w:rsidR="000E72C1" w:rsidRPr="001B462E" w:rsidRDefault="000E72C1" w:rsidP="000E72C1">
      <w:pPr>
        <w:ind w:firstLine="720"/>
        <w:rPr>
          <w:b/>
          <w:bCs/>
        </w:rPr>
      </w:pPr>
      <w:r w:rsidRPr="001B462E">
        <w:t xml:space="preserve">DATED this </w:t>
      </w:r>
      <w:sdt>
        <w:sdtPr>
          <w:rPr>
            <w:rStyle w:val="Style15"/>
          </w:rPr>
          <w:alias w:val="Enter the Day"/>
          <w:tag w:val="Enter the Day"/>
          <w:id w:val="-592548500"/>
          <w:placeholder>
            <w:docPart w:val="CF4DCE0049C04B2FBD04F92CC2998D4E"/>
          </w:placeholder>
          <w:showingPlcHdr/>
          <w15:color w:val="99CCFF"/>
          <w:text/>
        </w:sdtPr>
        <w:sdtEndPr>
          <w:rPr>
            <w:rStyle w:val="DefaultParagraphFont"/>
            <w:sz w:val="22"/>
          </w:rPr>
        </w:sdtEndPr>
        <w:sdtContent>
          <w:r w:rsidRPr="001B462E">
            <w:rPr>
              <w:color w:val="FF0000"/>
            </w:rPr>
            <w:t>Enter Number for the Day</w:t>
          </w:r>
        </w:sdtContent>
      </w:sdt>
      <w:r w:rsidRPr="001B462E">
        <w:t xml:space="preserve"> day of </w:t>
      </w:r>
      <w:sdt>
        <w:sdtPr>
          <w:rPr>
            <w:rStyle w:val="Style16"/>
          </w:rPr>
          <w:alias w:val="Enter the Month"/>
          <w:tag w:val="Enter the Month"/>
          <w:id w:val="-2037418726"/>
          <w:placeholder>
            <w:docPart w:val="83E0E0EC2DA741AF91D2ED4DF4127DEE"/>
          </w:placeholder>
          <w:showingPlcHdr/>
          <w15:color w:val="99CCFF"/>
          <w:text/>
        </w:sdtPr>
        <w:sdtEndPr>
          <w:rPr>
            <w:rStyle w:val="DefaultParagraphFont"/>
            <w:sz w:val="22"/>
          </w:rPr>
        </w:sdtEndPr>
        <w:sdtContent>
          <w:r w:rsidRPr="001B462E">
            <w:rPr>
              <w:color w:val="FF0000"/>
            </w:rPr>
            <w:t>Enter the Month</w:t>
          </w:r>
        </w:sdtContent>
      </w:sdt>
      <w:r w:rsidRPr="001B462E">
        <w:t xml:space="preserve">, </w:t>
      </w:r>
      <w:sdt>
        <w:sdtPr>
          <w:rPr>
            <w:rStyle w:val="Style11"/>
          </w:rPr>
          <w:alias w:val="Enter Year"/>
          <w:tag w:val="Enter Year"/>
          <w:id w:val="-1981615969"/>
          <w:placeholder>
            <w:docPart w:val="FAD49A5722F34582841009A9EA6C73F1"/>
          </w:placeholder>
          <w:showingPlcHdr/>
          <w15:color w:val="99CCFF"/>
        </w:sdtPr>
        <w:sdtEndPr>
          <w:rPr>
            <w:rStyle w:val="DefaultParagraphFont"/>
            <w:sz w:val="22"/>
          </w:rPr>
        </w:sdtEndPr>
        <w:sdtContent>
          <w:r w:rsidRPr="001B462E">
            <w:rPr>
              <w:color w:val="FF0000"/>
            </w:rPr>
            <w:t>Enter Year</w:t>
          </w:r>
          <w:r w:rsidRPr="001B462E">
            <w:t>.</w:t>
          </w:r>
        </w:sdtContent>
      </w:sdt>
      <w:r w:rsidRPr="001B462E">
        <w:tab/>
      </w:r>
      <w:r>
        <w:br/>
      </w:r>
      <w:r w:rsidRPr="001B462E">
        <w:tab/>
      </w:r>
    </w:p>
    <w:p w14:paraId="25A3220E" w14:textId="5A4077C8" w:rsidR="000E72C1" w:rsidRPr="001B462E" w:rsidRDefault="000E72C1" w:rsidP="000E72C1">
      <w:pPr>
        <w:ind w:left="5760"/>
      </w:pPr>
      <w:r w:rsidRPr="001B462E">
        <w:rPr>
          <w:szCs w:val="24"/>
        </w:rPr>
        <w:t xml:space="preserve">___________________________ </w:t>
      </w:r>
      <w:r w:rsidR="000C35F0">
        <w:rPr>
          <w:szCs w:val="24"/>
        </w:rPr>
        <w:br/>
      </w:r>
      <w:sdt>
        <w:sdtPr>
          <w:rPr>
            <w:rStyle w:val="Style13"/>
          </w:rPr>
          <w:alias w:val="Enter Name of Filer"/>
          <w:tag w:val="Enter Name of Filer"/>
          <w:id w:val="1001553625"/>
          <w:placeholder>
            <w:docPart w:val="2B827A26F9B24E97843435C8002C99D7"/>
          </w:placeholder>
          <w:showingPlcHdr/>
          <w15:color w:val="99CCFF"/>
          <w:text w:multiLine="1"/>
        </w:sdtPr>
        <w:sdtEndPr>
          <w:rPr>
            <w:rStyle w:val="DefaultParagraphFont"/>
            <w:sz w:val="22"/>
            <w:szCs w:val="24"/>
          </w:rPr>
        </w:sdtEndPr>
        <w:sdtContent>
          <w:r w:rsidRPr="001B462E">
            <w:rPr>
              <w:rStyle w:val="PlaceholderText"/>
              <w:rFonts w:eastAsiaTheme="minorHAnsi"/>
              <w:color w:val="FF0000"/>
            </w:rPr>
            <w:t>Enter Name of Filer – Add Certificate of Service, if needed</w:t>
          </w:r>
        </w:sdtContent>
      </w:sdt>
      <w:r w:rsidRPr="001B462E">
        <w:tab/>
      </w:r>
      <w:r w:rsidRPr="001B462E">
        <w:tab/>
      </w:r>
      <w:r w:rsidRPr="001B462E">
        <w:tab/>
      </w:r>
      <w:r w:rsidRPr="001B462E">
        <w:tab/>
      </w:r>
      <w:r w:rsidRPr="001B462E">
        <w:tab/>
      </w:r>
      <w:r w:rsidRPr="001B462E">
        <w:tab/>
      </w:r>
    </w:p>
    <w:p w14:paraId="7347FE81" w14:textId="7640247F" w:rsidR="000E72C1" w:rsidRDefault="000E72C1">
      <w:pPr>
        <w:rPr>
          <w:sz w:val="24"/>
          <w:szCs w:val="24"/>
        </w:rPr>
      </w:pPr>
    </w:p>
    <w:sectPr w:rsidR="000E72C1">
      <w:footerReference w:type="default" r:id="rId9"/>
      <w:pgSz w:w="12240" w:h="15840"/>
      <w:pgMar w:top="1360" w:right="1320" w:bottom="980" w:left="132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E6E9" w14:textId="77777777" w:rsidR="008D4CD4" w:rsidRDefault="006F2E8E">
      <w:r>
        <w:separator/>
      </w:r>
    </w:p>
  </w:endnote>
  <w:endnote w:type="continuationSeparator" w:id="0">
    <w:p w14:paraId="7FCADBA7" w14:textId="77777777" w:rsidR="008D4CD4" w:rsidRDefault="006F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39636"/>
      <w:docPartObj>
        <w:docPartGallery w:val="Page Numbers (Bottom of Page)"/>
        <w:docPartUnique/>
      </w:docPartObj>
    </w:sdtPr>
    <w:sdtEndPr>
      <w:rPr>
        <w:noProof/>
      </w:rPr>
    </w:sdtEndPr>
    <w:sdtContent>
      <w:p w14:paraId="21DDF09D" w14:textId="3101A9E5" w:rsidR="00EB4A4E" w:rsidRPr="000E72C1" w:rsidRDefault="00EB4A4E">
        <w:pPr>
          <w:pStyle w:val="Footer"/>
          <w:jc w:val="center"/>
        </w:pPr>
        <w:r w:rsidRPr="000E72C1">
          <w:rPr>
            <w:sz w:val="24"/>
            <w:szCs w:val="24"/>
          </w:rPr>
          <w:fldChar w:fldCharType="begin"/>
        </w:r>
        <w:r w:rsidRPr="000E72C1">
          <w:rPr>
            <w:sz w:val="24"/>
            <w:szCs w:val="24"/>
          </w:rPr>
          <w:instrText xml:space="preserve"> PAGE   \* MERGEFORMAT </w:instrText>
        </w:r>
        <w:r w:rsidRPr="000E72C1">
          <w:rPr>
            <w:sz w:val="24"/>
            <w:szCs w:val="24"/>
          </w:rPr>
          <w:fldChar w:fldCharType="separate"/>
        </w:r>
        <w:r w:rsidRPr="000E72C1">
          <w:rPr>
            <w:noProof/>
            <w:sz w:val="24"/>
            <w:szCs w:val="24"/>
          </w:rPr>
          <w:t>2</w:t>
        </w:r>
        <w:r w:rsidRPr="000E72C1">
          <w:rPr>
            <w:noProof/>
            <w:sz w:val="24"/>
            <w:szCs w:val="24"/>
          </w:rPr>
          <w:fldChar w:fldCharType="end"/>
        </w:r>
      </w:p>
    </w:sdtContent>
  </w:sdt>
  <w:p w14:paraId="19D7B4C8" w14:textId="61053810" w:rsidR="002E3B81" w:rsidRDefault="002E3B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1029" w14:textId="77777777" w:rsidR="008D4CD4" w:rsidRDefault="006F2E8E">
      <w:r>
        <w:separator/>
      </w:r>
    </w:p>
  </w:footnote>
  <w:footnote w:type="continuationSeparator" w:id="0">
    <w:p w14:paraId="7CF59C2C" w14:textId="77777777" w:rsidR="008D4CD4" w:rsidRDefault="006F2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14374"/>
    <w:multiLevelType w:val="hybridMultilevel"/>
    <w:tmpl w:val="DF729930"/>
    <w:lvl w:ilvl="0" w:tplc="3F22522C">
      <w:numFmt w:val="bullet"/>
      <w:lvlText w:val="☐"/>
      <w:lvlJc w:val="left"/>
      <w:pPr>
        <w:ind w:left="840" w:hanging="360"/>
      </w:pPr>
      <w:rPr>
        <w:rFonts w:ascii="MS Gothic" w:eastAsia="MS Gothic" w:hAnsi="MS Gothic" w:cs="MS Gothic" w:hint="default"/>
        <w:spacing w:val="-2"/>
        <w:w w:val="100"/>
        <w:sz w:val="24"/>
        <w:szCs w:val="24"/>
      </w:rPr>
    </w:lvl>
    <w:lvl w:ilvl="1" w:tplc="E43C7F4C">
      <w:numFmt w:val="bullet"/>
      <w:lvlText w:val="•"/>
      <w:lvlJc w:val="left"/>
      <w:pPr>
        <w:ind w:left="1716" w:hanging="360"/>
      </w:pPr>
      <w:rPr>
        <w:rFonts w:hint="default"/>
      </w:rPr>
    </w:lvl>
    <w:lvl w:ilvl="2" w:tplc="01CC4F32">
      <w:numFmt w:val="bullet"/>
      <w:lvlText w:val="•"/>
      <w:lvlJc w:val="left"/>
      <w:pPr>
        <w:ind w:left="2592" w:hanging="360"/>
      </w:pPr>
      <w:rPr>
        <w:rFonts w:hint="default"/>
      </w:rPr>
    </w:lvl>
    <w:lvl w:ilvl="3" w:tplc="9C54EF28">
      <w:numFmt w:val="bullet"/>
      <w:lvlText w:val="•"/>
      <w:lvlJc w:val="left"/>
      <w:pPr>
        <w:ind w:left="3468" w:hanging="360"/>
      </w:pPr>
      <w:rPr>
        <w:rFonts w:hint="default"/>
      </w:rPr>
    </w:lvl>
    <w:lvl w:ilvl="4" w:tplc="90429FC2">
      <w:numFmt w:val="bullet"/>
      <w:lvlText w:val="•"/>
      <w:lvlJc w:val="left"/>
      <w:pPr>
        <w:ind w:left="4344" w:hanging="360"/>
      </w:pPr>
      <w:rPr>
        <w:rFonts w:hint="default"/>
      </w:rPr>
    </w:lvl>
    <w:lvl w:ilvl="5" w:tplc="71345BB2">
      <w:numFmt w:val="bullet"/>
      <w:lvlText w:val="•"/>
      <w:lvlJc w:val="left"/>
      <w:pPr>
        <w:ind w:left="5220" w:hanging="360"/>
      </w:pPr>
      <w:rPr>
        <w:rFonts w:hint="default"/>
      </w:rPr>
    </w:lvl>
    <w:lvl w:ilvl="6" w:tplc="2AC05748">
      <w:numFmt w:val="bullet"/>
      <w:lvlText w:val="•"/>
      <w:lvlJc w:val="left"/>
      <w:pPr>
        <w:ind w:left="6096" w:hanging="360"/>
      </w:pPr>
      <w:rPr>
        <w:rFonts w:hint="default"/>
      </w:rPr>
    </w:lvl>
    <w:lvl w:ilvl="7" w:tplc="E86C0E2A">
      <w:numFmt w:val="bullet"/>
      <w:lvlText w:val="•"/>
      <w:lvlJc w:val="left"/>
      <w:pPr>
        <w:ind w:left="6972" w:hanging="360"/>
      </w:pPr>
      <w:rPr>
        <w:rFonts w:hint="default"/>
      </w:rPr>
    </w:lvl>
    <w:lvl w:ilvl="8" w:tplc="DCB233D4">
      <w:numFmt w:val="bullet"/>
      <w:lvlText w:val="•"/>
      <w:lvlJc w:val="left"/>
      <w:pPr>
        <w:ind w:left="7848" w:hanging="360"/>
      </w:pPr>
      <w:rPr>
        <w:rFonts w:hint="default"/>
      </w:rPr>
    </w:lvl>
  </w:abstractNum>
  <w:num w:numId="1" w16cid:durableId="108209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81"/>
    <w:rsid w:val="00087338"/>
    <w:rsid w:val="00097664"/>
    <w:rsid w:val="000A22B4"/>
    <w:rsid w:val="000C35F0"/>
    <w:rsid w:val="000E72C1"/>
    <w:rsid w:val="00132D90"/>
    <w:rsid w:val="001444D6"/>
    <w:rsid w:val="0017358E"/>
    <w:rsid w:val="002B0446"/>
    <w:rsid w:val="002E3B81"/>
    <w:rsid w:val="003739DD"/>
    <w:rsid w:val="004308D7"/>
    <w:rsid w:val="00446733"/>
    <w:rsid w:val="005D3312"/>
    <w:rsid w:val="005E6334"/>
    <w:rsid w:val="006A2AE4"/>
    <w:rsid w:val="006F2E8E"/>
    <w:rsid w:val="0082694B"/>
    <w:rsid w:val="008D4CD4"/>
    <w:rsid w:val="00981F44"/>
    <w:rsid w:val="00A87198"/>
    <w:rsid w:val="00C7745A"/>
    <w:rsid w:val="00D67558"/>
    <w:rsid w:val="00D71491"/>
    <w:rsid w:val="00EA65AB"/>
    <w:rsid w:val="00EB4A4E"/>
    <w:rsid w:val="00F539F2"/>
    <w:rsid w:val="00FE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5F53E9"/>
  <w15:docId w15:val="{DD0A2727-AB2B-4506-943D-7B537A6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4A4E"/>
    <w:pPr>
      <w:tabs>
        <w:tab w:val="center" w:pos="4680"/>
        <w:tab w:val="right" w:pos="9360"/>
      </w:tabs>
    </w:pPr>
  </w:style>
  <w:style w:type="character" w:customStyle="1" w:styleId="HeaderChar">
    <w:name w:val="Header Char"/>
    <w:basedOn w:val="DefaultParagraphFont"/>
    <w:link w:val="Header"/>
    <w:uiPriority w:val="99"/>
    <w:rsid w:val="00EB4A4E"/>
    <w:rPr>
      <w:rFonts w:ascii="Times New Roman" w:eastAsia="Times New Roman" w:hAnsi="Times New Roman" w:cs="Times New Roman"/>
    </w:rPr>
  </w:style>
  <w:style w:type="paragraph" w:styleId="Footer">
    <w:name w:val="footer"/>
    <w:basedOn w:val="Normal"/>
    <w:link w:val="FooterChar"/>
    <w:uiPriority w:val="99"/>
    <w:unhideWhenUsed/>
    <w:rsid w:val="00EB4A4E"/>
    <w:pPr>
      <w:tabs>
        <w:tab w:val="center" w:pos="4680"/>
        <w:tab w:val="right" w:pos="9360"/>
      </w:tabs>
    </w:pPr>
  </w:style>
  <w:style w:type="character" w:customStyle="1" w:styleId="FooterChar">
    <w:name w:val="Footer Char"/>
    <w:basedOn w:val="DefaultParagraphFont"/>
    <w:link w:val="Footer"/>
    <w:uiPriority w:val="99"/>
    <w:rsid w:val="00EB4A4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87338"/>
    <w:rPr>
      <w:sz w:val="16"/>
      <w:szCs w:val="16"/>
    </w:rPr>
  </w:style>
  <w:style w:type="paragraph" w:styleId="CommentText">
    <w:name w:val="annotation text"/>
    <w:basedOn w:val="Normal"/>
    <w:link w:val="CommentTextChar"/>
    <w:uiPriority w:val="99"/>
    <w:semiHidden/>
    <w:unhideWhenUsed/>
    <w:rsid w:val="00087338"/>
    <w:rPr>
      <w:sz w:val="20"/>
      <w:szCs w:val="20"/>
    </w:rPr>
  </w:style>
  <w:style w:type="character" w:customStyle="1" w:styleId="CommentTextChar">
    <w:name w:val="Comment Text Char"/>
    <w:basedOn w:val="DefaultParagraphFont"/>
    <w:link w:val="CommentText"/>
    <w:uiPriority w:val="99"/>
    <w:semiHidden/>
    <w:rsid w:val="000873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7338"/>
    <w:rPr>
      <w:b/>
      <w:bCs/>
    </w:rPr>
  </w:style>
  <w:style w:type="character" w:customStyle="1" w:styleId="CommentSubjectChar">
    <w:name w:val="Comment Subject Char"/>
    <w:basedOn w:val="CommentTextChar"/>
    <w:link w:val="CommentSubject"/>
    <w:uiPriority w:val="99"/>
    <w:semiHidden/>
    <w:rsid w:val="0008733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0E72C1"/>
    <w:rPr>
      <w:color w:val="666666"/>
    </w:rPr>
  </w:style>
  <w:style w:type="character" w:customStyle="1" w:styleId="Style1">
    <w:name w:val="Style1"/>
    <w:basedOn w:val="DefaultParagraphFont"/>
    <w:uiPriority w:val="1"/>
    <w:rsid w:val="000E72C1"/>
    <w:rPr>
      <w:rFonts w:ascii="Times New Roman" w:hAnsi="Times New Roman"/>
      <w:sz w:val="24"/>
    </w:rPr>
  </w:style>
  <w:style w:type="character" w:customStyle="1" w:styleId="Style2">
    <w:name w:val="Style2"/>
    <w:basedOn w:val="DefaultParagraphFont"/>
    <w:uiPriority w:val="1"/>
    <w:rsid w:val="000E72C1"/>
    <w:rPr>
      <w:rFonts w:ascii="Times New Roman" w:hAnsi="Times New Roman"/>
      <w:sz w:val="24"/>
    </w:rPr>
  </w:style>
  <w:style w:type="character" w:customStyle="1" w:styleId="Style3">
    <w:name w:val="Style3"/>
    <w:basedOn w:val="DefaultParagraphFont"/>
    <w:uiPriority w:val="1"/>
    <w:rsid w:val="000E72C1"/>
    <w:rPr>
      <w:rFonts w:ascii="Times New Roman" w:hAnsi="Times New Roman"/>
      <w:sz w:val="24"/>
    </w:rPr>
  </w:style>
  <w:style w:type="character" w:customStyle="1" w:styleId="Style4">
    <w:name w:val="Style4"/>
    <w:basedOn w:val="DefaultParagraphFont"/>
    <w:uiPriority w:val="1"/>
    <w:rsid w:val="000E72C1"/>
    <w:rPr>
      <w:rFonts w:ascii="Times New Roman" w:hAnsi="Times New Roman"/>
      <w:sz w:val="24"/>
    </w:rPr>
  </w:style>
  <w:style w:type="character" w:customStyle="1" w:styleId="Style5">
    <w:name w:val="Style5"/>
    <w:basedOn w:val="DefaultParagraphFont"/>
    <w:uiPriority w:val="1"/>
    <w:rsid w:val="000E72C1"/>
    <w:rPr>
      <w:rFonts w:ascii="Times New Roman" w:hAnsi="Times New Roman"/>
      <w:sz w:val="24"/>
    </w:rPr>
  </w:style>
  <w:style w:type="character" w:customStyle="1" w:styleId="Style8">
    <w:name w:val="Style8"/>
    <w:basedOn w:val="DefaultParagraphFont"/>
    <w:uiPriority w:val="1"/>
    <w:rsid w:val="000E72C1"/>
    <w:rPr>
      <w:rFonts w:ascii="Times New Roman" w:hAnsi="Times New Roman"/>
      <w:sz w:val="24"/>
    </w:rPr>
  </w:style>
  <w:style w:type="character" w:customStyle="1" w:styleId="Style11">
    <w:name w:val="Style11"/>
    <w:basedOn w:val="DefaultParagraphFont"/>
    <w:uiPriority w:val="1"/>
    <w:rsid w:val="000E72C1"/>
    <w:rPr>
      <w:rFonts w:ascii="Times New Roman" w:hAnsi="Times New Roman"/>
      <w:sz w:val="24"/>
    </w:rPr>
  </w:style>
  <w:style w:type="character" w:customStyle="1" w:styleId="Style13">
    <w:name w:val="Style13"/>
    <w:basedOn w:val="DefaultParagraphFont"/>
    <w:uiPriority w:val="1"/>
    <w:rsid w:val="000E72C1"/>
    <w:rPr>
      <w:rFonts w:ascii="Times New Roman" w:hAnsi="Times New Roman"/>
      <w:sz w:val="24"/>
    </w:rPr>
  </w:style>
  <w:style w:type="character" w:customStyle="1" w:styleId="Style15">
    <w:name w:val="Style15"/>
    <w:basedOn w:val="DefaultParagraphFont"/>
    <w:uiPriority w:val="1"/>
    <w:rsid w:val="000E72C1"/>
    <w:rPr>
      <w:rFonts w:ascii="Times New Roman" w:hAnsi="Times New Roman"/>
      <w:sz w:val="24"/>
    </w:rPr>
  </w:style>
  <w:style w:type="character" w:customStyle="1" w:styleId="Style16">
    <w:name w:val="Style16"/>
    <w:basedOn w:val="DefaultParagraphFont"/>
    <w:uiPriority w:val="1"/>
    <w:rsid w:val="000E72C1"/>
    <w:rPr>
      <w:rFonts w:ascii="Times New Roman" w:hAnsi="Times New Roman"/>
      <w:sz w:val="24"/>
    </w:rPr>
  </w:style>
  <w:style w:type="character" w:customStyle="1" w:styleId="BodyTextChar">
    <w:name w:val="Body Text Char"/>
    <w:basedOn w:val="DefaultParagraphFont"/>
    <w:link w:val="BodyText"/>
    <w:uiPriority w:val="1"/>
    <w:rsid w:val="00A8719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7198"/>
    <w:rPr>
      <w:color w:val="0000FF" w:themeColor="hyperlink"/>
      <w:u w:val="single"/>
    </w:rPr>
  </w:style>
  <w:style w:type="character" w:styleId="FollowedHyperlink">
    <w:name w:val="FollowedHyperlink"/>
    <w:basedOn w:val="DefaultParagraphFont"/>
    <w:uiPriority w:val="99"/>
    <w:semiHidden/>
    <w:unhideWhenUsed/>
    <w:rsid w:val="000C35F0"/>
    <w:rPr>
      <w:color w:val="800080" w:themeColor="followedHyperlink"/>
      <w:u w:val="single"/>
    </w:rPr>
  </w:style>
  <w:style w:type="character" w:styleId="UnresolvedMention">
    <w:name w:val="Unresolved Mention"/>
    <w:basedOn w:val="DefaultParagraphFont"/>
    <w:uiPriority w:val="99"/>
    <w:semiHidden/>
    <w:unhideWhenUsed/>
    <w:rsid w:val="000C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scourts.gov/administration-policies/judiciary-policies/judiciary-staff-travel-regulations" TargetMode="External"/><Relationship Id="rId3" Type="http://schemas.openxmlformats.org/officeDocument/2006/relationships/settings" Target="settings.xml"/><Relationship Id="rId7" Type="http://schemas.openxmlformats.org/officeDocument/2006/relationships/hyperlink" Target="https://www.gsa.gov/travel/plan-book/transportation-airfare-pov-etc/privately-owned-vehicle-pov-mileage-reimbursement-r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819AF67B3451B88E5770711B852EE"/>
        <w:category>
          <w:name w:val="General"/>
          <w:gallery w:val="placeholder"/>
        </w:category>
        <w:types>
          <w:type w:val="bbPlcHdr"/>
        </w:types>
        <w:behaviors>
          <w:behavior w:val="content"/>
        </w:behaviors>
        <w:guid w:val="{A3345444-6B91-4616-B6E7-4E0F79C352C8}"/>
      </w:docPartPr>
      <w:docPartBody>
        <w:p w:rsidR="00F875FC" w:rsidRDefault="00F875FC" w:rsidP="00F875FC">
          <w:pPr>
            <w:pStyle w:val="324819AF67B3451B88E5770711B852EE"/>
          </w:pPr>
          <w:r w:rsidRPr="00F250B0">
            <w:rPr>
              <w:rStyle w:val="PlaceholderText"/>
              <w:rFonts w:eastAsiaTheme="majorEastAsia"/>
              <w:color w:val="FF0000"/>
            </w:rPr>
            <w:t>Enter Name and Address for Attorney or Unrepresented Party</w:t>
          </w:r>
        </w:p>
      </w:docPartBody>
    </w:docPart>
    <w:docPart>
      <w:docPartPr>
        <w:name w:val="CB343FBAA4814560A63391C32638C5EE"/>
        <w:category>
          <w:name w:val="General"/>
          <w:gallery w:val="placeholder"/>
        </w:category>
        <w:types>
          <w:type w:val="bbPlcHdr"/>
        </w:types>
        <w:behaviors>
          <w:behavior w:val="content"/>
        </w:behaviors>
        <w:guid w:val="{E0882B55-190D-4CEE-B20D-AA4F13E67C31}"/>
      </w:docPartPr>
      <w:docPartBody>
        <w:p w:rsidR="00F875FC" w:rsidRDefault="00F875FC" w:rsidP="00F875FC">
          <w:pPr>
            <w:pStyle w:val="CB343FBAA4814560A63391C32638C5EE"/>
          </w:pPr>
          <w:r w:rsidRPr="00F250B0">
            <w:rPr>
              <w:rStyle w:val="PlaceholderText"/>
              <w:rFonts w:eastAsiaTheme="majorEastAsia"/>
              <w:color w:val="FF0000"/>
            </w:rPr>
            <w:t>Enter Plaintiff’s Name</w:t>
          </w:r>
          <w:r w:rsidRPr="00F250B0">
            <w:t>,</w:t>
          </w:r>
          <w:r w:rsidRPr="00F250B0">
            <w:rPr>
              <w:rStyle w:val="PlaceholderText"/>
              <w:rFonts w:eastAsiaTheme="majorEastAsia"/>
              <w:color w:val="FF0000"/>
            </w:rPr>
            <w:t xml:space="preserve"> </w:t>
          </w:r>
        </w:p>
      </w:docPartBody>
    </w:docPart>
    <w:docPart>
      <w:docPartPr>
        <w:name w:val="DE76554205A74F69A27F2B586C2DA11E"/>
        <w:category>
          <w:name w:val="General"/>
          <w:gallery w:val="placeholder"/>
        </w:category>
        <w:types>
          <w:type w:val="bbPlcHdr"/>
        </w:types>
        <w:behaviors>
          <w:behavior w:val="content"/>
        </w:behaviors>
        <w:guid w:val="{B32955EF-F11E-4406-A678-C4AB9A2E6E2D}"/>
      </w:docPartPr>
      <w:docPartBody>
        <w:p w:rsidR="00F875FC" w:rsidRDefault="00F875FC" w:rsidP="00F875FC">
          <w:pPr>
            <w:pStyle w:val="DE76554205A74F69A27F2B586C2DA11E"/>
          </w:pPr>
          <w:r w:rsidRPr="00F250B0">
            <w:rPr>
              <w:rStyle w:val="PlaceholderText"/>
              <w:rFonts w:eastAsiaTheme="majorEastAsia"/>
              <w:color w:val="FF0000"/>
            </w:rPr>
            <w:t>Enter Defendant’s Name</w:t>
          </w:r>
        </w:p>
      </w:docPartBody>
    </w:docPart>
    <w:docPart>
      <w:docPartPr>
        <w:name w:val="70781120EA66408188C3B4EF1388B231"/>
        <w:category>
          <w:name w:val="General"/>
          <w:gallery w:val="placeholder"/>
        </w:category>
        <w:types>
          <w:type w:val="bbPlcHdr"/>
        </w:types>
        <w:behaviors>
          <w:behavior w:val="content"/>
        </w:behaviors>
        <w:guid w:val="{2DBCC065-DD3D-4A40-87B6-8CD2227C0318}"/>
      </w:docPartPr>
      <w:docPartBody>
        <w:p w:rsidR="00F875FC" w:rsidRDefault="00F875FC" w:rsidP="00F875FC">
          <w:pPr>
            <w:pStyle w:val="70781120EA66408188C3B4EF1388B231"/>
          </w:pPr>
          <w:r w:rsidRPr="009114FE">
            <w:rPr>
              <w:rStyle w:val="PlaceholderText"/>
            </w:rPr>
            <w:t>Click or tap here to enter text.</w:t>
          </w:r>
        </w:p>
      </w:docPartBody>
    </w:docPart>
    <w:docPart>
      <w:docPartPr>
        <w:name w:val="003007FA200242B3B9C787CAD98BE9B1"/>
        <w:category>
          <w:name w:val="General"/>
          <w:gallery w:val="placeholder"/>
        </w:category>
        <w:types>
          <w:type w:val="bbPlcHdr"/>
        </w:types>
        <w:behaviors>
          <w:behavior w:val="content"/>
        </w:behaviors>
        <w:guid w:val="{AED8F807-B7E2-449F-A165-DA13D30BA4D3}"/>
      </w:docPartPr>
      <w:docPartBody>
        <w:p w:rsidR="00F875FC" w:rsidRDefault="00F875FC" w:rsidP="00F875FC">
          <w:pPr>
            <w:pStyle w:val="003007FA200242B3B9C787CAD98BE9B1"/>
          </w:pPr>
          <w:r w:rsidRPr="00F250B0">
            <w:rPr>
              <w:rStyle w:val="PlaceholderText"/>
              <w:rFonts w:eastAsiaTheme="majorEastAsia"/>
              <w:color w:val="FF0000"/>
            </w:rPr>
            <w:t>Enter Case Number – Include Judges’ Initials</w:t>
          </w:r>
        </w:p>
      </w:docPartBody>
    </w:docPart>
    <w:docPart>
      <w:docPartPr>
        <w:name w:val="1C5E78EC132343E2AABB1B5E42CD7F4D"/>
        <w:category>
          <w:name w:val="General"/>
          <w:gallery w:val="placeholder"/>
        </w:category>
        <w:types>
          <w:type w:val="bbPlcHdr"/>
        </w:types>
        <w:behaviors>
          <w:behavior w:val="content"/>
        </w:behaviors>
        <w:guid w:val="{E075BB31-E35D-43CE-B96D-844B09AA7962}"/>
      </w:docPartPr>
      <w:docPartBody>
        <w:p w:rsidR="00F875FC" w:rsidRDefault="00F875FC" w:rsidP="00F875FC">
          <w:pPr>
            <w:pStyle w:val="1C5E78EC132343E2AABB1B5E42CD7F4D"/>
          </w:pPr>
          <w:r w:rsidRPr="00F250B0">
            <w:rPr>
              <w:rStyle w:val="Style8"/>
              <w:color w:val="FF0000"/>
            </w:rPr>
            <w:t xml:space="preserve"> Enter District Judge Title and Name</w:t>
          </w:r>
        </w:p>
      </w:docPartBody>
    </w:docPart>
    <w:docPart>
      <w:docPartPr>
        <w:name w:val="CF4DCE0049C04B2FBD04F92CC2998D4E"/>
        <w:category>
          <w:name w:val="General"/>
          <w:gallery w:val="placeholder"/>
        </w:category>
        <w:types>
          <w:type w:val="bbPlcHdr"/>
        </w:types>
        <w:behaviors>
          <w:behavior w:val="content"/>
        </w:behaviors>
        <w:guid w:val="{E3C222BA-BFD3-442E-89C2-96D0CC46A818}"/>
      </w:docPartPr>
      <w:docPartBody>
        <w:p w:rsidR="00F875FC" w:rsidRDefault="00F875FC" w:rsidP="00F875FC">
          <w:pPr>
            <w:pStyle w:val="CF4DCE0049C04B2FBD04F92CC2998D4E"/>
          </w:pPr>
          <w:r w:rsidRPr="001B462E">
            <w:rPr>
              <w:color w:val="FF0000"/>
            </w:rPr>
            <w:t>Enter Number for the Day</w:t>
          </w:r>
        </w:p>
      </w:docPartBody>
    </w:docPart>
    <w:docPart>
      <w:docPartPr>
        <w:name w:val="83E0E0EC2DA741AF91D2ED4DF4127DEE"/>
        <w:category>
          <w:name w:val="General"/>
          <w:gallery w:val="placeholder"/>
        </w:category>
        <w:types>
          <w:type w:val="bbPlcHdr"/>
        </w:types>
        <w:behaviors>
          <w:behavior w:val="content"/>
        </w:behaviors>
        <w:guid w:val="{0773E396-C458-4B2C-964C-DA42412DF0BD}"/>
      </w:docPartPr>
      <w:docPartBody>
        <w:p w:rsidR="00F875FC" w:rsidRDefault="00F875FC" w:rsidP="00F875FC">
          <w:pPr>
            <w:pStyle w:val="83E0E0EC2DA741AF91D2ED4DF4127DEE"/>
          </w:pPr>
          <w:r w:rsidRPr="001B462E">
            <w:rPr>
              <w:color w:val="FF0000"/>
            </w:rPr>
            <w:t>Enter the Month</w:t>
          </w:r>
        </w:p>
      </w:docPartBody>
    </w:docPart>
    <w:docPart>
      <w:docPartPr>
        <w:name w:val="FAD49A5722F34582841009A9EA6C73F1"/>
        <w:category>
          <w:name w:val="General"/>
          <w:gallery w:val="placeholder"/>
        </w:category>
        <w:types>
          <w:type w:val="bbPlcHdr"/>
        </w:types>
        <w:behaviors>
          <w:behavior w:val="content"/>
        </w:behaviors>
        <w:guid w:val="{89CBAE89-7DCB-4D69-AFB2-BA50CB2643E1}"/>
      </w:docPartPr>
      <w:docPartBody>
        <w:p w:rsidR="00F875FC" w:rsidRDefault="00F875FC" w:rsidP="00F875FC">
          <w:pPr>
            <w:pStyle w:val="FAD49A5722F34582841009A9EA6C73F1"/>
          </w:pPr>
          <w:r w:rsidRPr="001B462E">
            <w:rPr>
              <w:color w:val="FF0000"/>
            </w:rPr>
            <w:t>Enter Year</w:t>
          </w:r>
          <w:r w:rsidRPr="001B462E">
            <w:t>.</w:t>
          </w:r>
        </w:p>
      </w:docPartBody>
    </w:docPart>
    <w:docPart>
      <w:docPartPr>
        <w:name w:val="2B827A26F9B24E97843435C8002C99D7"/>
        <w:category>
          <w:name w:val="General"/>
          <w:gallery w:val="placeholder"/>
        </w:category>
        <w:types>
          <w:type w:val="bbPlcHdr"/>
        </w:types>
        <w:behaviors>
          <w:behavior w:val="content"/>
        </w:behaviors>
        <w:guid w:val="{F39CB202-DCBC-453B-BE77-9BF60E55CCA0}"/>
      </w:docPartPr>
      <w:docPartBody>
        <w:p w:rsidR="00F875FC" w:rsidRDefault="00F875FC" w:rsidP="00F875FC">
          <w:pPr>
            <w:pStyle w:val="2B827A26F9B24E97843435C8002C99D7"/>
          </w:pPr>
          <w:r w:rsidRPr="001B462E">
            <w:rPr>
              <w:rStyle w:val="PlaceholderText"/>
              <w:rFonts w:eastAsiaTheme="minorHAnsi"/>
              <w:color w:val="FF0000"/>
            </w:rPr>
            <w:t>Enter Name of Filer – Add Certificate of Service, if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C"/>
    <w:rsid w:val="00C7745A"/>
    <w:rsid w:val="00F8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5FC"/>
    <w:rPr>
      <w:color w:val="666666"/>
    </w:rPr>
  </w:style>
  <w:style w:type="paragraph" w:customStyle="1" w:styleId="DC412F3115A04B4A88E59D561EA99A0B">
    <w:name w:val="DC412F3115A04B4A88E59D561EA99A0B"/>
    <w:rsid w:val="00F875FC"/>
  </w:style>
  <w:style w:type="paragraph" w:customStyle="1" w:styleId="99D0C9197A224C348A11562F8846CEEC">
    <w:name w:val="99D0C9197A224C348A11562F8846CEEC"/>
    <w:rsid w:val="00F875FC"/>
  </w:style>
  <w:style w:type="paragraph" w:customStyle="1" w:styleId="8A9A278E3F3F40AC981FC001DC3C5FBE">
    <w:name w:val="8A9A278E3F3F40AC981FC001DC3C5FBE"/>
    <w:rsid w:val="00F875FC"/>
  </w:style>
  <w:style w:type="paragraph" w:customStyle="1" w:styleId="D12A0544C4014312B8DDCE4640F33342">
    <w:name w:val="D12A0544C4014312B8DDCE4640F33342"/>
    <w:rsid w:val="00F875FC"/>
  </w:style>
  <w:style w:type="paragraph" w:customStyle="1" w:styleId="7B277C1C01BD42AD99AFC9459F04240B">
    <w:name w:val="7B277C1C01BD42AD99AFC9459F04240B"/>
    <w:rsid w:val="00F875FC"/>
  </w:style>
  <w:style w:type="character" w:customStyle="1" w:styleId="Style8">
    <w:name w:val="Style8"/>
    <w:basedOn w:val="DefaultParagraphFont"/>
    <w:uiPriority w:val="1"/>
    <w:rsid w:val="00F875FC"/>
    <w:rPr>
      <w:rFonts w:ascii="Times New Roman" w:hAnsi="Times New Roman"/>
      <w:sz w:val="24"/>
    </w:rPr>
  </w:style>
  <w:style w:type="paragraph" w:customStyle="1" w:styleId="E8F2899EEC03471689765A6D8D90E0B9">
    <w:name w:val="E8F2899EEC03471689765A6D8D90E0B9"/>
    <w:rsid w:val="00F875FC"/>
  </w:style>
  <w:style w:type="paragraph" w:customStyle="1" w:styleId="324819AF67B3451B88E5770711B852EE">
    <w:name w:val="324819AF67B3451B88E5770711B852EE"/>
    <w:rsid w:val="00F875FC"/>
  </w:style>
  <w:style w:type="paragraph" w:customStyle="1" w:styleId="7BDC4D6D34B749149AF4329751B18190">
    <w:name w:val="7BDC4D6D34B749149AF4329751B18190"/>
    <w:rsid w:val="00F875FC"/>
  </w:style>
  <w:style w:type="paragraph" w:customStyle="1" w:styleId="8A656F32C56947C788C4980575984A75">
    <w:name w:val="8A656F32C56947C788C4980575984A75"/>
    <w:rsid w:val="00F875FC"/>
  </w:style>
  <w:style w:type="paragraph" w:customStyle="1" w:styleId="632C888F88BE4C76A93111AD677777A3">
    <w:name w:val="632C888F88BE4C76A93111AD677777A3"/>
    <w:rsid w:val="00F875FC"/>
  </w:style>
  <w:style w:type="paragraph" w:customStyle="1" w:styleId="29BFD5D9F99F4E649BF2F940BEC66CF4">
    <w:name w:val="29BFD5D9F99F4E649BF2F940BEC66CF4"/>
    <w:rsid w:val="00F875FC"/>
  </w:style>
  <w:style w:type="paragraph" w:customStyle="1" w:styleId="08987AFC273B4E9F812D2CE3683E4022">
    <w:name w:val="08987AFC273B4E9F812D2CE3683E4022"/>
    <w:rsid w:val="00F875FC"/>
  </w:style>
  <w:style w:type="paragraph" w:customStyle="1" w:styleId="CB343FBAA4814560A63391C32638C5EE">
    <w:name w:val="CB343FBAA4814560A63391C32638C5EE"/>
    <w:rsid w:val="00F875FC"/>
  </w:style>
  <w:style w:type="paragraph" w:customStyle="1" w:styleId="DE76554205A74F69A27F2B586C2DA11E">
    <w:name w:val="DE76554205A74F69A27F2B586C2DA11E"/>
    <w:rsid w:val="00F875FC"/>
  </w:style>
  <w:style w:type="paragraph" w:customStyle="1" w:styleId="70781120EA66408188C3B4EF1388B231">
    <w:name w:val="70781120EA66408188C3B4EF1388B231"/>
    <w:rsid w:val="00F875FC"/>
  </w:style>
  <w:style w:type="paragraph" w:customStyle="1" w:styleId="003007FA200242B3B9C787CAD98BE9B1">
    <w:name w:val="003007FA200242B3B9C787CAD98BE9B1"/>
    <w:rsid w:val="00F875FC"/>
  </w:style>
  <w:style w:type="paragraph" w:customStyle="1" w:styleId="1C5E78EC132343E2AABB1B5E42CD7F4D">
    <w:name w:val="1C5E78EC132343E2AABB1B5E42CD7F4D"/>
    <w:rsid w:val="00F875FC"/>
  </w:style>
  <w:style w:type="paragraph" w:customStyle="1" w:styleId="CF4DCE0049C04B2FBD04F92CC2998D4E">
    <w:name w:val="CF4DCE0049C04B2FBD04F92CC2998D4E"/>
    <w:rsid w:val="00F875FC"/>
  </w:style>
  <w:style w:type="paragraph" w:customStyle="1" w:styleId="83E0E0EC2DA741AF91D2ED4DF4127DEE">
    <w:name w:val="83E0E0EC2DA741AF91D2ED4DF4127DEE"/>
    <w:rsid w:val="00F875FC"/>
  </w:style>
  <w:style w:type="paragraph" w:customStyle="1" w:styleId="FAD49A5722F34582841009A9EA6C73F1">
    <w:name w:val="FAD49A5722F34582841009A9EA6C73F1"/>
    <w:rsid w:val="00F875FC"/>
  </w:style>
  <w:style w:type="paragraph" w:customStyle="1" w:styleId="2B827A26F9B24E97843435C8002C99D7">
    <w:name w:val="2B827A26F9B24E97843435C8002C99D7"/>
    <w:rsid w:val="00F87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Munoz</dc:creator>
  <cp:lastModifiedBy>Tiffany Brown</cp:lastModifiedBy>
  <cp:revision>3</cp:revision>
  <dcterms:created xsi:type="dcterms:W3CDTF">2026-01-07T15:58:00Z</dcterms:created>
  <dcterms:modified xsi:type="dcterms:W3CDTF">2026-01-07T16:02:00Z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2013-09-26T00:00:00Z</vt:filetime>
  </property>
  <property fmtid="{D5CDD505-2E9C-101B-9397-08002B2CF9AE}" pid="3" name="Creator">
    <vt:lpwstr>Acrobat PDFMaker 10.1 for Word</vt:lpwstr>
  </property>
  <property fmtid="{D5CDD505-2E9C-101B-9397-08002B2CF9AE}" pid="4" name="LastSaved">
    <vt:filetime>2022-08-16T00:00:00Z</vt:filetime>
  </property>
</Properties>
</file>