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6E80" w14:textId="6E781A83" w:rsidR="00001A66" w:rsidRPr="002E5FBE" w:rsidRDefault="00810779" w:rsidP="003022F5">
      <w:pPr>
        <w:spacing w:line="240" w:lineRule="auto"/>
        <w:jc w:val="center"/>
        <w:rPr>
          <w:rFonts w:ascii="Arial" w:hAnsi="Arial" w:cs="Arial"/>
          <w:b/>
          <w:szCs w:val="24"/>
          <w:lang w:val="en-CA"/>
        </w:rPr>
      </w:pPr>
      <w:r w:rsidRPr="002E5FBE">
        <w:rPr>
          <w:rFonts w:ascii="Arial" w:hAnsi="Arial" w:cs="Arial"/>
          <w:b/>
          <w:szCs w:val="24"/>
          <w:lang w:val="en-CA"/>
        </w:rPr>
        <w:t>PROPOSED SCHEDULING ORDER</w:t>
      </w:r>
      <w:r w:rsidR="00CF04FA" w:rsidRPr="002E5FBE">
        <w:rPr>
          <w:rFonts w:ascii="Arial" w:hAnsi="Arial" w:cs="Arial"/>
          <w:b/>
          <w:szCs w:val="24"/>
          <w:lang w:val="en-CA"/>
        </w:rPr>
        <w:t xml:space="preserve"> INSTRUCTIONS</w:t>
      </w:r>
    </w:p>
    <w:p w14:paraId="270C1797" w14:textId="4108FB5A" w:rsidR="00001A66" w:rsidRPr="002E5FBE" w:rsidRDefault="00810779" w:rsidP="003022F5">
      <w:pPr>
        <w:spacing w:line="240" w:lineRule="auto"/>
        <w:jc w:val="center"/>
        <w:rPr>
          <w:rFonts w:ascii="Arial" w:hAnsi="Arial" w:cs="Arial"/>
          <w:b/>
          <w:bCs/>
          <w:szCs w:val="24"/>
        </w:rPr>
      </w:pPr>
      <w:r w:rsidRPr="002E5FBE">
        <w:rPr>
          <w:rFonts w:ascii="Arial" w:hAnsi="Arial" w:cs="Arial"/>
          <w:szCs w:val="24"/>
          <w:lang w:val="en-CA"/>
        </w:rPr>
        <w:fldChar w:fldCharType="begin"/>
      </w:r>
      <w:r w:rsidRPr="002E5FBE">
        <w:rPr>
          <w:rFonts w:ascii="Arial" w:hAnsi="Arial" w:cs="Arial"/>
          <w:szCs w:val="24"/>
          <w:lang w:val="en-CA"/>
        </w:rPr>
        <w:instrText xml:space="preserve"> SEQ CHAPTER \h \r 1</w:instrText>
      </w:r>
      <w:r w:rsidRPr="002E5FBE">
        <w:rPr>
          <w:rFonts w:ascii="Arial" w:hAnsi="Arial" w:cs="Arial"/>
          <w:szCs w:val="24"/>
          <w:lang w:val="en-CA"/>
        </w:rPr>
        <w:fldChar w:fldCharType="end"/>
      </w:r>
    </w:p>
    <w:p w14:paraId="7124A91D" w14:textId="77777777" w:rsidR="00B45C3B" w:rsidRPr="002E5FBE" w:rsidRDefault="00B45C3B" w:rsidP="0068666C">
      <w:pPr>
        <w:spacing w:line="240" w:lineRule="auto"/>
        <w:rPr>
          <w:rFonts w:ascii="Arial" w:hAnsi="Arial" w:cs="Arial"/>
          <w:szCs w:val="24"/>
        </w:rPr>
      </w:pPr>
    </w:p>
    <w:p w14:paraId="512F8B36" w14:textId="02E23C30" w:rsidR="009A01B0" w:rsidRPr="002E5FBE" w:rsidRDefault="00CF04FA" w:rsidP="009A01B0">
      <w:pPr>
        <w:pStyle w:val="ListParagraph"/>
        <w:numPr>
          <w:ilvl w:val="0"/>
          <w:numId w:val="13"/>
        </w:numPr>
        <w:spacing w:line="240" w:lineRule="auto"/>
        <w:rPr>
          <w:rFonts w:ascii="Arial" w:hAnsi="Arial" w:cs="Arial"/>
          <w:szCs w:val="24"/>
        </w:rPr>
      </w:pPr>
      <w:r w:rsidRPr="002E5FBE">
        <w:rPr>
          <w:rFonts w:ascii="Arial" w:hAnsi="Arial" w:cs="Arial"/>
          <w:szCs w:val="24"/>
        </w:rPr>
        <w:t>Please remove this page from the copy that</w:t>
      </w:r>
      <w:r w:rsidR="004B1ACB" w:rsidRPr="002E5FBE">
        <w:rPr>
          <w:rFonts w:ascii="Arial" w:hAnsi="Arial" w:cs="Arial"/>
          <w:szCs w:val="24"/>
        </w:rPr>
        <w:t xml:space="preserve"> is filed with the court.</w:t>
      </w:r>
      <w:r w:rsidRPr="002E5FBE">
        <w:rPr>
          <w:rFonts w:ascii="Arial" w:hAnsi="Arial" w:cs="Arial"/>
          <w:szCs w:val="24"/>
        </w:rPr>
        <w:t xml:space="preserve"> </w:t>
      </w:r>
      <w:r w:rsidR="009A01B0" w:rsidRPr="002E5FBE">
        <w:rPr>
          <w:rFonts w:ascii="Arial" w:hAnsi="Arial" w:cs="Arial"/>
          <w:szCs w:val="24"/>
        </w:rPr>
        <w:br/>
      </w:r>
    </w:p>
    <w:p w14:paraId="799FDF55" w14:textId="7C78A5B0" w:rsidR="00001A66" w:rsidRPr="002E5FBE" w:rsidRDefault="00CF04FA">
      <w:pPr>
        <w:pStyle w:val="ListParagraph"/>
        <w:numPr>
          <w:ilvl w:val="0"/>
          <w:numId w:val="13"/>
        </w:numPr>
        <w:spacing w:line="240" w:lineRule="auto"/>
        <w:rPr>
          <w:rFonts w:ascii="Arial" w:hAnsi="Arial" w:cs="Arial"/>
          <w:szCs w:val="24"/>
        </w:rPr>
      </w:pPr>
      <w:r w:rsidRPr="002E5FBE">
        <w:rPr>
          <w:rFonts w:ascii="Arial" w:hAnsi="Arial" w:cs="Arial"/>
          <w:szCs w:val="24"/>
        </w:rPr>
        <w:t>Please email a copy</w:t>
      </w:r>
      <w:r w:rsidR="009A01B0" w:rsidRPr="002E5FBE">
        <w:rPr>
          <w:rFonts w:ascii="Arial" w:hAnsi="Arial" w:cs="Arial"/>
          <w:szCs w:val="24"/>
        </w:rPr>
        <w:t xml:space="preserve"> of the</w:t>
      </w:r>
      <w:r w:rsidRPr="002E5FBE">
        <w:rPr>
          <w:rFonts w:ascii="Arial" w:hAnsi="Arial" w:cs="Arial"/>
          <w:szCs w:val="24"/>
        </w:rPr>
        <w:t xml:space="preserve"> proposed </w:t>
      </w:r>
      <w:r w:rsidR="00D74B4A" w:rsidRPr="002E5FBE">
        <w:rPr>
          <w:rFonts w:ascii="Arial" w:hAnsi="Arial" w:cs="Arial"/>
          <w:szCs w:val="24"/>
        </w:rPr>
        <w:t xml:space="preserve">scheduling </w:t>
      </w:r>
      <w:r w:rsidRPr="002E5FBE">
        <w:rPr>
          <w:rFonts w:ascii="Arial" w:hAnsi="Arial" w:cs="Arial"/>
          <w:szCs w:val="24"/>
        </w:rPr>
        <w:t xml:space="preserve">order </w:t>
      </w:r>
      <w:r w:rsidR="009A01B0" w:rsidRPr="002E5FBE">
        <w:rPr>
          <w:rFonts w:ascii="Arial" w:hAnsi="Arial" w:cs="Arial"/>
          <w:szCs w:val="24"/>
        </w:rPr>
        <w:t xml:space="preserve">in an editable format </w:t>
      </w:r>
      <w:r w:rsidRPr="002E5FBE">
        <w:rPr>
          <w:rFonts w:ascii="Arial" w:hAnsi="Arial" w:cs="Arial"/>
          <w:szCs w:val="24"/>
        </w:rPr>
        <w:t xml:space="preserve">to the assigned magistrate judge’s chambers. If a magistrate judge </w:t>
      </w:r>
      <w:r w:rsidR="000733B9" w:rsidRPr="002E5FBE">
        <w:rPr>
          <w:rFonts w:ascii="Arial" w:hAnsi="Arial" w:cs="Arial"/>
          <w:szCs w:val="24"/>
        </w:rPr>
        <w:t xml:space="preserve">is not </w:t>
      </w:r>
      <w:r w:rsidR="009A01B0" w:rsidRPr="002E5FBE">
        <w:rPr>
          <w:rFonts w:ascii="Arial" w:hAnsi="Arial" w:cs="Arial"/>
          <w:szCs w:val="24"/>
        </w:rPr>
        <w:t>associated with the case</w:t>
      </w:r>
      <w:r w:rsidRPr="002E5FBE">
        <w:rPr>
          <w:rFonts w:ascii="Arial" w:hAnsi="Arial" w:cs="Arial"/>
          <w:szCs w:val="24"/>
        </w:rPr>
        <w:t xml:space="preserve">, please email the copy to the district judge’s chambers. </w:t>
      </w:r>
    </w:p>
    <w:p w14:paraId="3B794933" w14:textId="77777777" w:rsidR="00DE2FC3" w:rsidRPr="002E5FBE" w:rsidRDefault="00DE2FC3" w:rsidP="003840D3">
      <w:pPr>
        <w:pStyle w:val="ListParagraph"/>
        <w:spacing w:line="240" w:lineRule="auto"/>
        <w:rPr>
          <w:rFonts w:ascii="Arial" w:hAnsi="Arial" w:cs="Arial"/>
          <w:szCs w:val="24"/>
        </w:rPr>
      </w:pPr>
    </w:p>
    <w:p w14:paraId="4E35DEBF" w14:textId="301E8291" w:rsidR="00DE2FC3" w:rsidRPr="002E5FBE" w:rsidRDefault="00DE2FC3" w:rsidP="003840D3">
      <w:pPr>
        <w:pStyle w:val="ListParagraph"/>
        <w:numPr>
          <w:ilvl w:val="0"/>
          <w:numId w:val="13"/>
        </w:numPr>
        <w:spacing w:line="240" w:lineRule="auto"/>
        <w:rPr>
          <w:rFonts w:ascii="Arial" w:hAnsi="Arial" w:cs="Arial"/>
          <w:szCs w:val="24"/>
        </w:rPr>
      </w:pPr>
      <w:r w:rsidRPr="002E5FBE">
        <w:rPr>
          <w:rFonts w:ascii="Arial" w:hAnsi="Arial" w:cs="Arial"/>
          <w:szCs w:val="24"/>
        </w:rPr>
        <w:t>WARNING – Do not use this proposed scheduling order for a patent</w:t>
      </w:r>
      <w:r w:rsidR="009357C8" w:rsidRPr="002E5FBE">
        <w:rPr>
          <w:rFonts w:ascii="Arial" w:hAnsi="Arial" w:cs="Arial"/>
          <w:szCs w:val="24"/>
        </w:rPr>
        <w:t>, ERISA,</w:t>
      </w:r>
      <w:r w:rsidRPr="002E5FBE">
        <w:rPr>
          <w:rFonts w:ascii="Arial" w:hAnsi="Arial" w:cs="Arial"/>
          <w:szCs w:val="24"/>
        </w:rPr>
        <w:t xml:space="preserve"> or administrative review</w:t>
      </w:r>
      <w:r w:rsidR="00B57952" w:rsidRPr="002E5FBE">
        <w:rPr>
          <w:rFonts w:ascii="Arial" w:hAnsi="Arial" w:cs="Arial"/>
          <w:szCs w:val="24"/>
        </w:rPr>
        <w:t xml:space="preserve"> case</w:t>
      </w:r>
      <w:r w:rsidR="002B28DC" w:rsidRPr="002E5FBE">
        <w:rPr>
          <w:rFonts w:ascii="Arial" w:hAnsi="Arial" w:cs="Arial"/>
          <w:szCs w:val="24"/>
        </w:rPr>
        <w:t xml:space="preserve"> under DUCivR 7-4</w:t>
      </w:r>
      <w:r w:rsidRPr="002E5FBE">
        <w:rPr>
          <w:rFonts w:ascii="Arial" w:hAnsi="Arial" w:cs="Arial"/>
          <w:szCs w:val="24"/>
        </w:rPr>
        <w:t>.</w:t>
      </w:r>
    </w:p>
    <w:p w14:paraId="0547BFA3" w14:textId="77777777" w:rsidR="00001A66" w:rsidRPr="002E5FBE" w:rsidRDefault="00810779" w:rsidP="0068666C">
      <w:pPr>
        <w:spacing w:line="240" w:lineRule="auto"/>
        <w:rPr>
          <w:rFonts w:ascii="Arial" w:hAnsi="Arial" w:cs="Arial"/>
          <w:szCs w:val="24"/>
        </w:rPr>
      </w:pPr>
      <w:r w:rsidRPr="002E5FBE">
        <w:rPr>
          <w:rFonts w:ascii="Arial" w:hAnsi="Arial" w:cs="Arial"/>
          <w:szCs w:val="24"/>
        </w:rPr>
        <w:t xml:space="preserve"> </w:t>
      </w:r>
      <w:r w:rsidRPr="002E5FBE">
        <w:rPr>
          <w:rFonts w:ascii="Arial" w:hAnsi="Arial" w:cs="Arial"/>
          <w:szCs w:val="24"/>
        </w:rPr>
        <w:br w:type="page"/>
      </w:r>
    </w:p>
    <w:p w14:paraId="1E503569" w14:textId="77777777" w:rsidR="00001A66" w:rsidRPr="002E5FBE" w:rsidRDefault="00001A66" w:rsidP="00091302">
      <w:pPr>
        <w:spacing w:line="240" w:lineRule="auto"/>
        <w:rPr>
          <w:rFonts w:ascii="Arial" w:hAnsi="Arial" w:cs="Arial"/>
          <w:szCs w:val="24"/>
        </w:rPr>
      </w:pPr>
      <w:bookmarkStart w:id="0" w:name="_Hlk137472031"/>
    </w:p>
    <w:tbl>
      <w:tblPr>
        <w:tblW w:w="9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5"/>
        <w:gridCol w:w="4427"/>
      </w:tblGrid>
      <w:tr w:rsidR="00091302" w:rsidRPr="002E5FBE" w14:paraId="147CCD53" w14:textId="77777777" w:rsidTr="003840D3">
        <w:tc>
          <w:tcPr>
            <w:tcW w:w="9582" w:type="dxa"/>
            <w:gridSpan w:val="2"/>
            <w:tcBorders>
              <w:left w:val="nil"/>
              <w:right w:val="nil"/>
            </w:tcBorders>
          </w:tcPr>
          <w:p w14:paraId="6B897C92" w14:textId="77777777" w:rsidR="00091302" w:rsidRPr="002E5FBE" w:rsidRDefault="00091302" w:rsidP="003840D3">
            <w:pPr>
              <w:autoSpaceDE w:val="0"/>
              <w:autoSpaceDN w:val="0"/>
              <w:adjustRightInd w:val="0"/>
              <w:spacing w:line="240" w:lineRule="auto"/>
              <w:jc w:val="center"/>
              <w:rPr>
                <w:rFonts w:ascii="Arial" w:hAnsi="Arial" w:cs="Arial"/>
                <w:szCs w:val="24"/>
              </w:rPr>
            </w:pPr>
            <w:r w:rsidRPr="002E5FBE">
              <w:rPr>
                <w:rFonts w:ascii="Arial" w:eastAsiaTheme="minorHAnsi" w:hAnsi="Arial" w:cs="Arial"/>
                <w:b/>
                <w:bCs/>
                <w:szCs w:val="24"/>
              </w:rPr>
              <w:br/>
            </w:r>
            <w:r w:rsidRPr="002E5FBE">
              <w:rPr>
                <w:rFonts w:ascii="Arial" w:eastAsiaTheme="minorHAnsi" w:hAnsi="Arial" w:cs="Arial"/>
                <w:szCs w:val="24"/>
              </w:rPr>
              <w:t>THE UNITED STATES DISTRICT COURT</w:t>
            </w:r>
            <w:r w:rsidRPr="002E5FBE">
              <w:rPr>
                <w:rFonts w:ascii="Arial" w:eastAsiaTheme="minorHAnsi" w:hAnsi="Arial" w:cs="Arial"/>
                <w:szCs w:val="24"/>
              </w:rPr>
              <w:br/>
            </w:r>
            <w:r w:rsidRPr="002E5FBE">
              <w:rPr>
                <w:rFonts w:ascii="Arial" w:eastAsiaTheme="minorHAnsi" w:hAnsi="Arial" w:cs="Arial"/>
                <w:szCs w:val="24"/>
              </w:rPr>
              <w:br/>
              <w:t>DISTRICT OF UTAH</w:t>
            </w:r>
            <w:r w:rsidRPr="002E5FBE">
              <w:rPr>
                <w:rFonts w:ascii="Arial" w:eastAsiaTheme="minorHAnsi" w:hAnsi="Arial" w:cs="Arial"/>
                <w:szCs w:val="24"/>
              </w:rPr>
              <w:br/>
            </w:r>
          </w:p>
        </w:tc>
      </w:tr>
      <w:tr w:rsidR="00091302" w:rsidRPr="002E5FBE" w14:paraId="18FCCF9D" w14:textId="77777777" w:rsidTr="003840D3">
        <w:tc>
          <w:tcPr>
            <w:tcW w:w="5155" w:type="dxa"/>
            <w:tcBorders>
              <w:left w:val="nil"/>
            </w:tcBorders>
          </w:tcPr>
          <w:p w14:paraId="12DDAC5E" w14:textId="10523368" w:rsidR="00091302" w:rsidRPr="002E5FBE" w:rsidRDefault="00091302" w:rsidP="00091302">
            <w:pPr>
              <w:spacing w:line="240" w:lineRule="auto"/>
              <w:rPr>
                <w:rFonts w:ascii="Arial" w:hAnsi="Arial" w:cs="Arial"/>
                <w:szCs w:val="24"/>
              </w:rPr>
            </w:pPr>
          </w:p>
          <w:p w14:paraId="3C8AD0A2" w14:textId="77777777" w:rsidR="00091302" w:rsidRPr="002E5FBE" w:rsidRDefault="00091302" w:rsidP="003840D3">
            <w:pPr>
              <w:spacing w:line="240" w:lineRule="auto"/>
              <w:rPr>
                <w:rFonts w:ascii="Arial" w:hAnsi="Arial" w:cs="Arial"/>
                <w:szCs w:val="24"/>
              </w:rPr>
            </w:pPr>
          </w:p>
          <w:p w14:paraId="5D2A4300" w14:textId="77777777" w:rsidR="00091302" w:rsidRPr="002E5FBE" w:rsidRDefault="00091302" w:rsidP="003840D3">
            <w:pPr>
              <w:spacing w:line="240" w:lineRule="auto"/>
              <w:rPr>
                <w:rFonts w:ascii="Arial" w:hAnsi="Arial" w:cs="Arial"/>
                <w:szCs w:val="24"/>
              </w:rPr>
            </w:pPr>
            <w:r w:rsidRPr="002E5FBE">
              <w:rPr>
                <w:rFonts w:ascii="Arial" w:hAnsi="Arial" w:cs="Arial"/>
                <w:szCs w:val="24"/>
              </w:rPr>
              <w:t>_____________________________________</w:t>
            </w:r>
          </w:p>
          <w:p w14:paraId="39594153" w14:textId="46EEA3CE" w:rsidR="00091302" w:rsidRPr="002E5FBE" w:rsidRDefault="00091302" w:rsidP="003840D3">
            <w:pPr>
              <w:spacing w:line="240" w:lineRule="auto"/>
              <w:rPr>
                <w:rFonts w:ascii="Arial" w:hAnsi="Arial" w:cs="Arial"/>
                <w:szCs w:val="24"/>
              </w:rPr>
            </w:pPr>
            <w:r w:rsidRPr="002E5FBE">
              <w:rPr>
                <w:rFonts w:ascii="Arial" w:hAnsi="Arial" w:cs="Arial"/>
                <w:szCs w:val="24"/>
              </w:rPr>
              <w:t>Plaintiff</w:t>
            </w:r>
            <w:r w:rsidR="00EA596A" w:rsidRPr="002E5FBE">
              <w:rPr>
                <w:rFonts w:ascii="Arial" w:hAnsi="Arial" w:cs="Arial"/>
                <w:szCs w:val="24"/>
              </w:rPr>
              <w:t>,</w:t>
            </w:r>
          </w:p>
          <w:p w14:paraId="302BDD54" w14:textId="77777777" w:rsidR="00091302" w:rsidRPr="002E5FBE" w:rsidRDefault="00091302" w:rsidP="003840D3">
            <w:pPr>
              <w:spacing w:line="240" w:lineRule="auto"/>
              <w:rPr>
                <w:rFonts w:ascii="Arial" w:hAnsi="Arial" w:cs="Arial"/>
                <w:szCs w:val="24"/>
              </w:rPr>
            </w:pPr>
          </w:p>
          <w:p w14:paraId="1DD6A0A1" w14:textId="3CE2FF67" w:rsidR="00091302" w:rsidRPr="002E5FBE" w:rsidRDefault="00091302" w:rsidP="00091302">
            <w:pPr>
              <w:spacing w:line="240" w:lineRule="auto"/>
              <w:rPr>
                <w:rFonts w:ascii="Arial" w:hAnsi="Arial" w:cs="Arial"/>
                <w:szCs w:val="24"/>
              </w:rPr>
            </w:pPr>
            <w:r w:rsidRPr="002E5FBE">
              <w:rPr>
                <w:rFonts w:ascii="Arial" w:hAnsi="Arial" w:cs="Arial"/>
                <w:szCs w:val="24"/>
              </w:rPr>
              <w:t xml:space="preserve">                               vs.</w:t>
            </w:r>
          </w:p>
          <w:p w14:paraId="6B6CE3DD" w14:textId="77777777" w:rsidR="00091302" w:rsidRPr="002E5FBE" w:rsidRDefault="00091302" w:rsidP="003840D3">
            <w:pPr>
              <w:spacing w:line="240" w:lineRule="auto"/>
              <w:rPr>
                <w:rFonts w:ascii="Arial" w:hAnsi="Arial" w:cs="Arial"/>
                <w:szCs w:val="24"/>
              </w:rPr>
            </w:pPr>
          </w:p>
          <w:p w14:paraId="4DDD1468" w14:textId="77777777" w:rsidR="00091302" w:rsidRPr="002E5FBE" w:rsidRDefault="00091302" w:rsidP="003840D3">
            <w:pPr>
              <w:spacing w:line="240" w:lineRule="auto"/>
              <w:rPr>
                <w:rFonts w:ascii="Arial" w:hAnsi="Arial" w:cs="Arial"/>
                <w:szCs w:val="24"/>
              </w:rPr>
            </w:pPr>
            <w:r w:rsidRPr="002E5FBE">
              <w:rPr>
                <w:rFonts w:ascii="Arial" w:hAnsi="Arial" w:cs="Arial"/>
                <w:szCs w:val="24"/>
              </w:rPr>
              <w:t>_____________________________________</w:t>
            </w:r>
          </w:p>
          <w:p w14:paraId="3564C468" w14:textId="4C0F0075" w:rsidR="00091302" w:rsidRPr="002E5FBE" w:rsidRDefault="00091302" w:rsidP="003840D3">
            <w:pPr>
              <w:spacing w:line="240" w:lineRule="auto"/>
              <w:rPr>
                <w:rFonts w:ascii="Arial" w:hAnsi="Arial" w:cs="Arial"/>
                <w:szCs w:val="24"/>
              </w:rPr>
            </w:pPr>
            <w:r w:rsidRPr="002E5FBE">
              <w:rPr>
                <w:rFonts w:ascii="Arial" w:hAnsi="Arial" w:cs="Arial"/>
                <w:szCs w:val="24"/>
              </w:rPr>
              <w:t>Defendant</w:t>
            </w:r>
            <w:r w:rsidR="002B28DC" w:rsidRPr="002E5FBE">
              <w:rPr>
                <w:rFonts w:ascii="Arial" w:hAnsi="Arial" w:cs="Arial"/>
                <w:szCs w:val="24"/>
              </w:rPr>
              <w:t>.</w:t>
            </w:r>
          </w:p>
          <w:p w14:paraId="75CF8F76" w14:textId="2150C57F" w:rsidR="00091302" w:rsidRPr="002E5FBE" w:rsidRDefault="002B28DC" w:rsidP="003840D3">
            <w:pPr>
              <w:spacing w:line="240" w:lineRule="auto"/>
              <w:rPr>
                <w:rFonts w:ascii="Arial" w:hAnsi="Arial" w:cs="Arial"/>
                <w:szCs w:val="24"/>
              </w:rPr>
            </w:pPr>
            <w:r w:rsidRPr="002E5FBE">
              <w:rPr>
                <w:rFonts w:ascii="Arial" w:hAnsi="Arial" w:cs="Arial"/>
                <w:szCs w:val="24"/>
              </w:rPr>
              <w:t>.</w:t>
            </w:r>
          </w:p>
        </w:tc>
        <w:tc>
          <w:tcPr>
            <w:tcW w:w="4427" w:type="dxa"/>
            <w:tcBorders>
              <w:right w:val="nil"/>
            </w:tcBorders>
          </w:tcPr>
          <w:p w14:paraId="0EB3A7AD" w14:textId="77777777" w:rsidR="00091302" w:rsidRPr="002E5FBE" w:rsidRDefault="00091302" w:rsidP="00091302">
            <w:pPr>
              <w:spacing w:line="240" w:lineRule="auto"/>
              <w:rPr>
                <w:rFonts w:ascii="Arial" w:hAnsi="Arial" w:cs="Arial"/>
                <w:b/>
                <w:szCs w:val="24"/>
              </w:rPr>
            </w:pPr>
            <w:bookmarkStart w:id="1" w:name="OLE_LINK7"/>
            <w:bookmarkStart w:id="2" w:name="OLE_LINK8"/>
          </w:p>
          <w:p w14:paraId="36BF9F39" w14:textId="5E9123EB" w:rsidR="00091302" w:rsidRPr="002E5FBE" w:rsidRDefault="00CB43FD" w:rsidP="003840D3">
            <w:pPr>
              <w:spacing w:line="240" w:lineRule="auto"/>
              <w:rPr>
                <w:rFonts w:ascii="Arial" w:hAnsi="Arial" w:cs="Arial"/>
                <w:szCs w:val="24"/>
              </w:rPr>
            </w:pPr>
            <w:r w:rsidRPr="002E5FBE">
              <w:rPr>
                <w:rFonts w:ascii="Arial" w:hAnsi="Arial" w:cs="Arial"/>
                <w:b/>
                <w:szCs w:val="24"/>
              </w:rPr>
              <w:t>Proposed Scheduling Order</w:t>
            </w:r>
            <w:r w:rsidR="00091302" w:rsidRPr="002E5FBE">
              <w:rPr>
                <w:rFonts w:ascii="Arial" w:hAnsi="Arial" w:cs="Arial"/>
                <w:b/>
                <w:szCs w:val="24"/>
              </w:rPr>
              <w:br/>
            </w:r>
            <w:bookmarkEnd w:id="1"/>
            <w:bookmarkEnd w:id="2"/>
            <w:r w:rsidR="00091302" w:rsidRPr="002E5FBE">
              <w:rPr>
                <w:rFonts w:ascii="Arial" w:hAnsi="Arial" w:cs="Arial"/>
                <w:szCs w:val="24"/>
              </w:rPr>
              <w:br/>
              <w:t>_______________________________</w:t>
            </w:r>
          </w:p>
          <w:p w14:paraId="33EF3F08" w14:textId="7A7F10FA" w:rsidR="00091302" w:rsidRPr="002E5FBE" w:rsidRDefault="00091302" w:rsidP="003840D3">
            <w:pPr>
              <w:autoSpaceDE w:val="0"/>
              <w:autoSpaceDN w:val="0"/>
              <w:adjustRightInd w:val="0"/>
              <w:spacing w:line="240" w:lineRule="auto"/>
              <w:rPr>
                <w:rFonts w:ascii="Arial" w:eastAsiaTheme="minorHAnsi" w:hAnsi="Arial" w:cs="Arial"/>
                <w:i/>
                <w:iCs/>
                <w:szCs w:val="24"/>
              </w:rPr>
            </w:pPr>
            <w:r w:rsidRPr="002E5FBE">
              <w:rPr>
                <w:rFonts w:ascii="Arial" w:hAnsi="Arial" w:cs="Arial"/>
                <w:szCs w:val="24"/>
              </w:rPr>
              <w:t xml:space="preserve">Case Number: </w:t>
            </w:r>
            <w:r w:rsidRPr="002E5FBE">
              <w:rPr>
                <w:rFonts w:ascii="Arial" w:hAnsi="Arial" w:cs="Arial"/>
                <w:i/>
                <w:iCs/>
                <w:szCs w:val="24"/>
              </w:rPr>
              <w:t>(</w:t>
            </w:r>
            <w:r w:rsidRPr="002E5FBE">
              <w:rPr>
                <w:rFonts w:ascii="Arial" w:eastAsiaTheme="minorHAnsi" w:hAnsi="Arial" w:cs="Arial"/>
                <w:i/>
                <w:iCs/>
                <w:szCs w:val="24"/>
              </w:rPr>
              <w:t>including assigned judge initials and</w:t>
            </w:r>
            <w:r w:rsidR="004A7833" w:rsidRPr="002E5FBE">
              <w:rPr>
                <w:rFonts w:ascii="Arial" w:eastAsiaTheme="minorHAnsi" w:hAnsi="Arial" w:cs="Arial"/>
                <w:i/>
                <w:iCs/>
                <w:szCs w:val="24"/>
              </w:rPr>
              <w:t xml:space="preserve"> </w:t>
            </w:r>
            <w:r w:rsidRPr="002E5FBE">
              <w:rPr>
                <w:rFonts w:ascii="Arial" w:eastAsiaTheme="minorHAnsi" w:hAnsi="Arial" w:cs="Arial"/>
                <w:i/>
                <w:iCs/>
                <w:szCs w:val="24"/>
              </w:rPr>
              <w:t>referred magistrate judge initials, if applicable)</w:t>
            </w:r>
            <w:r w:rsidR="009060A2" w:rsidRPr="002E5FBE">
              <w:rPr>
                <w:rFonts w:ascii="Arial" w:eastAsiaTheme="minorHAnsi" w:hAnsi="Arial" w:cs="Arial"/>
                <w:i/>
                <w:iCs/>
                <w:szCs w:val="24"/>
              </w:rPr>
              <w:br/>
            </w:r>
          </w:p>
          <w:p w14:paraId="7C51F822" w14:textId="77777777" w:rsidR="00091302" w:rsidRPr="002E5FBE" w:rsidRDefault="00091302" w:rsidP="003840D3">
            <w:pPr>
              <w:spacing w:line="240" w:lineRule="auto"/>
              <w:rPr>
                <w:rFonts w:ascii="Arial" w:hAnsi="Arial" w:cs="Arial"/>
                <w:szCs w:val="24"/>
              </w:rPr>
            </w:pPr>
            <w:r w:rsidRPr="002E5FBE">
              <w:rPr>
                <w:rFonts w:ascii="Arial" w:hAnsi="Arial" w:cs="Arial"/>
                <w:szCs w:val="24"/>
              </w:rPr>
              <w:t>_______________________________</w:t>
            </w:r>
          </w:p>
          <w:p w14:paraId="6FA93592" w14:textId="77BB33C3" w:rsidR="00091302" w:rsidRPr="002E5FBE" w:rsidRDefault="002B28DC" w:rsidP="003840D3">
            <w:pPr>
              <w:spacing w:after="120" w:line="240" w:lineRule="auto"/>
              <w:rPr>
                <w:rFonts w:ascii="Arial" w:hAnsi="Arial" w:cs="Arial"/>
                <w:szCs w:val="24"/>
              </w:rPr>
            </w:pPr>
            <w:r w:rsidRPr="002E5FBE">
              <w:rPr>
                <w:rFonts w:ascii="Arial" w:hAnsi="Arial" w:cs="Arial"/>
                <w:szCs w:val="24"/>
              </w:rPr>
              <w:t xml:space="preserve">District </w:t>
            </w:r>
            <w:r w:rsidR="00091302" w:rsidRPr="002E5FBE">
              <w:rPr>
                <w:rFonts w:ascii="Arial" w:hAnsi="Arial" w:cs="Arial"/>
                <w:szCs w:val="24"/>
              </w:rPr>
              <w:t>Judge</w:t>
            </w:r>
            <w:r w:rsidR="009060A2" w:rsidRPr="002E5FBE">
              <w:rPr>
                <w:rFonts w:ascii="Arial" w:hAnsi="Arial" w:cs="Arial"/>
                <w:szCs w:val="24"/>
              </w:rPr>
              <w:br/>
            </w:r>
          </w:p>
          <w:p w14:paraId="497920BE" w14:textId="77777777" w:rsidR="00091302" w:rsidRPr="002E5FBE" w:rsidRDefault="00091302" w:rsidP="003840D3">
            <w:pPr>
              <w:spacing w:line="240" w:lineRule="auto"/>
              <w:rPr>
                <w:rFonts w:ascii="Arial" w:hAnsi="Arial" w:cs="Arial"/>
                <w:szCs w:val="24"/>
              </w:rPr>
            </w:pPr>
            <w:r w:rsidRPr="002E5FBE">
              <w:rPr>
                <w:rFonts w:ascii="Arial" w:hAnsi="Arial" w:cs="Arial"/>
                <w:szCs w:val="24"/>
              </w:rPr>
              <w:t>_______________________________</w:t>
            </w:r>
          </w:p>
          <w:p w14:paraId="46E9F8DB" w14:textId="6FB582DE" w:rsidR="00091302" w:rsidRPr="002E5FBE" w:rsidRDefault="00091302" w:rsidP="003840D3">
            <w:pPr>
              <w:spacing w:after="120" w:line="240" w:lineRule="auto"/>
              <w:rPr>
                <w:rFonts w:ascii="Arial" w:hAnsi="Arial" w:cs="Arial"/>
                <w:szCs w:val="24"/>
              </w:rPr>
            </w:pPr>
            <w:r w:rsidRPr="002E5FBE">
              <w:rPr>
                <w:rFonts w:ascii="Arial" w:hAnsi="Arial" w:cs="Arial"/>
                <w:szCs w:val="24"/>
              </w:rPr>
              <w:t>Magistrate Judge</w:t>
            </w:r>
            <w:r w:rsidR="0039700A" w:rsidRPr="002E5FBE">
              <w:rPr>
                <w:rFonts w:ascii="Arial" w:hAnsi="Arial" w:cs="Arial"/>
                <w:szCs w:val="24"/>
              </w:rPr>
              <w:br/>
            </w:r>
          </w:p>
        </w:tc>
      </w:tr>
    </w:tbl>
    <w:p w14:paraId="5FF38DFC" w14:textId="77777777" w:rsidR="00091302" w:rsidRPr="002E5FBE" w:rsidRDefault="00810779">
      <w:pPr>
        <w:spacing w:line="480" w:lineRule="auto"/>
        <w:rPr>
          <w:rFonts w:ascii="Arial" w:hAnsi="Arial" w:cs="Arial"/>
          <w:szCs w:val="24"/>
        </w:rPr>
      </w:pPr>
      <w:r w:rsidRPr="002E5FBE">
        <w:rPr>
          <w:rFonts w:ascii="Arial" w:hAnsi="Arial" w:cs="Arial"/>
          <w:szCs w:val="24"/>
        </w:rPr>
        <w:tab/>
      </w:r>
    </w:p>
    <w:p w14:paraId="2FE42924" w14:textId="42B46802" w:rsidR="0005572E" w:rsidRPr="002E5FBE" w:rsidRDefault="00E312A5" w:rsidP="00091302">
      <w:pPr>
        <w:spacing w:line="480" w:lineRule="auto"/>
        <w:ind w:firstLine="720"/>
        <w:rPr>
          <w:rFonts w:ascii="Arial" w:hAnsi="Arial" w:cs="Arial"/>
          <w:szCs w:val="24"/>
        </w:rPr>
      </w:pPr>
      <w:bookmarkStart w:id="3" w:name="_Hlk137472084"/>
      <w:bookmarkEnd w:id="0"/>
      <w:r w:rsidRPr="002E5FBE">
        <w:rPr>
          <w:rFonts w:ascii="Arial" w:hAnsi="Arial" w:cs="Arial"/>
          <w:szCs w:val="24"/>
        </w:rPr>
        <w:t xml:space="preserve">Under </w:t>
      </w:r>
      <w:r w:rsidR="00810779" w:rsidRPr="002E5FBE">
        <w:rPr>
          <w:rFonts w:ascii="Arial" w:hAnsi="Arial" w:cs="Arial"/>
          <w:szCs w:val="24"/>
        </w:rPr>
        <w:t>Fed. R. Civ.</w:t>
      </w:r>
      <w:r w:rsidR="004B1ACB" w:rsidRPr="002E5FBE">
        <w:rPr>
          <w:rFonts w:ascii="Arial" w:hAnsi="Arial" w:cs="Arial"/>
          <w:szCs w:val="24"/>
        </w:rPr>
        <w:t xml:space="preserve"> P. 16(b)</w:t>
      </w:r>
      <w:r w:rsidR="00D74B4A" w:rsidRPr="002E5FBE">
        <w:rPr>
          <w:rFonts w:ascii="Arial" w:hAnsi="Arial" w:cs="Arial"/>
          <w:szCs w:val="24"/>
        </w:rPr>
        <w:t>, the Local Rules of Practice,</w:t>
      </w:r>
      <w:r w:rsidR="004551CE" w:rsidRPr="002E5FBE">
        <w:rPr>
          <w:rFonts w:ascii="Arial" w:hAnsi="Arial" w:cs="Arial"/>
          <w:szCs w:val="24"/>
        </w:rPr>
        <w:t xml:space="preserve"> and the Order to Propose Schedule,</w:t>
      </w:r>
      <w:r w:rsidR="00147A0B" w:rsidRPr="002E5FBE">
        <w:rPr>
          <w:rFonts w:ascii="Arial" w:hAnsi="Arial" w:cs="Arial"/>
          <w:szCs w:val="24"/>
        </w:rPr>
        <w:t xml:space="preserve"> if applicable,</w:t>
      </w:r>
      <w:r w:rsidR="004B1ACB" w:rsidRPr="002E5FBE">
        <w:rPr>
          <w:rFonts w:ascii="Arial" w:hAnsi="Arial" w:cs="Arial"/>
          <w:szCs w:val="24"/>
        </w:rPr>
        <w:t xml:space="preserve"> </w:t>
      </w:r>
      <w:r w:rsidR="004551CE" w:rsidRPr="002E5FBE">
        <w:rPr>
          <w:rFonts w:ascii="Arial" w:hAnsi="Arial" w:cs="Arial"/>
          <w:szCs w:val="24"/>
        </w:rPr>
        <w:t xml:space="preserve">an </w:t>
      </w:r>
      <w:r w:rsidR="00810779" w:rsidRPr="002E5FBE">
        <w:rPr>
          <w:rFonts w:ascii="Arial" w:hAnsi="Arial" w:cs="Arial"/>
          <w:szCs w:val="24"/>
        </w:rPr>
        <w:t>Atto</w:t>
      </w:r>
      <w:r w:rsidR="00147A0B" w:rsidRPr="002E5FBE">
        <w:rPr>
          <w:rFonts w:ascii="Arial" w:hAnsi="Arial" w:cs="Arial"/>
          <w:szCs w:val="24"/>
        </w:rPr>
        <w:t>rney Planning Meeting has been held and the Attorney Planning Meeting Report has been completed</w:t>
      </w:r>
      <w:r w:rsidR="00810779" w:rsidRPr="002E5FBE">
        <w:rPr>
          <w:rFonts w:ascii="Arial" w:hAnsi="Arial" w:cs="Arial"/>
          <w:szCs w:val="24"/>
        </w:rPr>
        <w:t>.</w:t>
      </w:r>
      <w:r w:rsidR="00310219" w:rsidRPr="002E5FBE">
        <w:rPr>
          <w:rFonts w:ascii="Arial" w:hAnsi="Arial" w:cs="Arial"/>
          <w:szCs w:val="24"/>
        </w:rPr>
        <w:t xml:space="preserve"> </w:t>
      </w:r>
      <w:r w:rsidR="00810779" w:rsidRPr="002E5FBE">
        <w:rPr>
          <w:rFonts w:ascii="Arial" w:hAnsi="Arial" w:cs="Arial"/>
          <w:szCs w:val="24"/>
        </w:rPr>
        <w:t xml:space="preserve">The </w:t>
      </w:r>
      <w:r w:rsidR="00310219" w:rsidRPr="002E5FBE">
        <w:rPr>
          <w:rFonts w:ascii="Arial" w:hAnsi="Arial" w:cs="Arial"/>
          <w:szCs w:val="24"/>
        </w:rPr>
        <w:t xml:space="preserve">following </w:t>
      </w:r>
      <w:r w:rsidR="00810779" w:rsidRPr="002E5FBE">
        <w:rPr>
          <w:rFonts w:ascii="Arial" w:hAnsi="Arial" w:cs="Arial"/>
          <w:szCs w:val="24"/>
        </w:rPr>
        <w:t>deadlines may not be modifi</w:t>
      </w:r>
      <w:r w:rsidR="004B1ACB" w:rsidRPr="002E5FBE">
        <w:rPr>
          <w:rFonts w:ascii="Arial" w:hAnsi="Arial" w:cs="Arial"/>
          <w:szCs w:val="24"/>
        </w:rPr>
        <w:t xml:space="preserve">ed without </w:t>
      </w:r>
      <w:r w:rsidR="00310219" w:rsidRPr="002E5FBE">
        <w:rPr>
          <w:rFonts w:ascii="Arial" w:hAnsi="Arial" w:cs="Arial"/>
          <w:szCs w:val="24"/>
        </w:rPr>
        <w:t xml:space="preserve">a </w:t>
      </w:r>
      <w:r w:rsidR="004B1ACB" w:rsidRPr="002E5FBE">
        <w:rPr>
          <w:rFonts w:ascii="Arial" w:hAnsi="Arial" w:cs="Arial"/>
          <w:szCs w:val="24"/>
        </w:rPr>
        <w:t>c</w:t>
      </w:r>
      <w:r w:rsidR="00810779" w:rsidRPr="002E5FBE">
        <w:rPr>
          <w:rFonts w:ascii="Arial" w:hAnsi="Arial" w:cs="Arial"/>
          <w:szCs w:val="24"/>
        </w:rPr>
        <w:t xml:space="preserve">ourt </w:t>
      </w:r>
      <w:r w:rsidR="00310219" w:rsidRPr="002E5FBE">
        <w:rPr>
          <w:rFonts w:ascii="Arial" w:hAnsi="Arial" w:cs="Arial"/>
          <w:szCs w:val="24"/>
        </w:rPr>
        <w:t xml:space="preserve">order consistent with Fed. R. Civ. P. </w:t>
      </w:r>
      <w:r w:rsidR="008B1BF7" w:rsidRPr="002E5FBE">
        <w:rPr>
          <w:rFonts w:ascii="Arial" w:hAnsi="Arial" w:cs="Arial"/>
          <w:szCs w:val="24"/>
        </w:rPr>
        <w:t>1</w:t>
      </w:r>
      <w:r w:rsidR="00310219" w:rsidRPr="002E5FBE">
        <w:rPr>
          <w:rFonts w:ascii="Arial" w:hAnsi="Arial" w:cs="Arial"/>
          <w:szCs w:val="24"/>
        </w:rPr>
        <w:t>6</w:t>
      </w:r>
      <w:r w:rsidR="008B1BF7" w:rsidRPr="002E5FBE">
        <w:rPr>
          <w:rFonts w:ascii="Arial" w:hAnsi="Arial" w:cs="Arial"/>
          <w:szCs w:val="24"/>
        </w:rPr>
        <w:t>(b)(4)</w:t>
      </w:r>
      <w:r w:rsidR="00310219" w:rsidRPr="002E5FBE">
        <w:rPr>
          <w:rFonts w:ascii="Arial" w:hAnsi="Arial" w:cs="Arial"/>
          <w:szCs w:val="24"/>
        </w:rPr>
        <w:t xml:space="preserve"> and DUCivR 83-</w:t>
      </w:r>
      <w:r w:rsidR="00001A66">
        <w:rPr>
          <w:rFonts w:ascii="Arial" w:hAnsi="Arial" w:cs="Arial"/>
          <w:szCs w:val="24"/>
        </w:rPr>
        <w:t>5</w:t>
      </w:r>
      <w:r w:rsidR="00810779" w:rsidRPr="002E5FBE">
        <w:rPr>
          <w:rFonts w:ascii="Arial" w:hAnsi="Arial" w:cs="Arial"/>
          <w:szCs w:val="24"/>
        </w:rPr>
        <w:t>.</w:t>
      </w:r>
      <w:bookmarkEnd w:id="3"/>
    </w:p>
    <w:p w14:paraId="5BC28479" w14:textId="747660A6" w:rsidR="00CB43FD" w:rsidRPr="002E5FBE" w:rsidRDefault="00CB43FD" w:rsidP="0039700A">
      <w:pPr>
        <w:spacing w:line="480" w:lineRule="auto"/>
        <w:ind w:firstLine="720"/>
        <w:jc w:val="center"/>
        <w:rPr>
          <w:rFonts w:ascii="Arial" w:hAnsi="Arial" w:cs="Arial"/>
          <w:b/>
          <w:szCs w:val="24"/>
        </w:rPr>
      </w:pPr>
      <w:r w:rsidRPr="002E5FBE">
        <w:rPr>
          <w:rFonts w:ascii="Arial" w:hAnsi="Arial" w:cs="Arial"/>
          <w:b/>
          <w:szCs w:val="24"/>
        </w:rPr>
        <w:t>DEADLINES ARE 11:59 P.M. ON THE DATE INDICATED UNLESS EXPRESSLY STATED</w:t>
      </w:r>
      <w:r w:rsidR="00147A0B" w:rsidRPr="002E5FBE">
        <w:rPr>
          <w:rFonts w:ascii="Arial" w:hAnsi="Arial" w:cs="Arial"/>
          <w:b/>
          <w:szCs w:val="24"/>
        </w:rPr>
        <w:t xml:space="preserve"> OTHERWISE</w:t>
      </w:r>
    </w:p>
    <w:p w14:paraId="08E26591" w14:textId="77777777" w:rsidR="006275AC" w:rsidRPr="002E5FBE" w:rsidRDefault="006275AC" w:rsidP="006275AC">
      <w:pPr>
        <w:pStyle w:val="ListParagraph"/>
        <w:numPr>
          <w:ilvl w:val="0"/>
          <w:numId w:val="18"/>
        </w:numPr>
        <w:spacing w:before="240" w:after="240" w:line="240" w:lineRule="auto"/>
        <w:ind w:left="450" w:hanging="450"/>
        <w:rPr>
          <w:rFonts w:ascii="Arial" w:hAnsi="Arial" w:cs="Arial"/>
          <w:b/>
          <w:bCs/>
          <w:szCs w:val="24"/>
        </w:rPr>
      </w:pPr>
      <w:r w:rsidRPr="002E5FBE">
        <w:rPr>
          <w:rFonts w:ascii="Arial" w:hAnsi="Arial" w:cs="Arial"/>
          <w:b/>
          <w:bCs/>
          <w:szCs w:val="24"/>
        </w:rPr>
        <w:t>PRELIMINARY MATTERS</w:t>
      </w:r>
    </w:p>
    <w:tbl>
      <w:tblPr>
        <w:tblStyle w:val="TableGrid"/>
        <w:tblW w:w="0" w:type="auto"/>
        <w:tblInd w:w="450" w:type="dxa"/>
        <w:tblLook w:val="04A0" w:firstRow="1" w:lastRow="0" w:firstColumn="1" w:lastColumn="0" w:noHBand="0" w:noVBand="1"/>
      </w:tblPr>
      <w:tblGrid>
        <w:gridCol w:w="535"/>
        <w:gridCol w:w="540"/>
        <w:gridCol w:w="4590"/>
        <w:gridCol w:w="1455"/>
        <w:gridCol w:w="1780"/>
      </w:tblGrid>
      <w:tr w:rsidR="006275AC" w:rsidRPr="002E5FBE" w14:paraId="7B12D233" w14:textId="77777777" w:rsidTr="006275AC">
        <w:tc>
          <w:tcPr>
            <w:tcW w:w="535" w:type="dxa"/>
            <w:tcBorders>
              <w:top w:val="single" w:sz="4" w:space="0" w:color="auto"/>
              <w:left w:val="single" w:sz="4" w:space="0" w:color="auto"/>
              <w:bottom w:val="single" w:sz="4" w:space="0" w:color="auto"/>
              <w:right w:val="single" w:sz="4" w:space="0" w:color="auto"/>
            </w:tcBorders>
            <w:hideMark/>
          </w:tcPr>
          <w:p w14:paraId="71BF885A" w14:textId="3750DC70" w:rsidR="006275AC" w:rsidRPr="002E5FBE" w:rsidRDefault="00ED26F3" w:rsidP="003840D3">
            <w:pPr>
              <w:pStyle w:val="ListParagraph"/>
              <w:spacing w:line="240" w:lineRule="auto"/>
              <w:ind w:left="0"/>
              <w:rPr>
                <w:rFonts w:ascii="Arial" w:hAnsi="Arial" w:cs="Arial"/>
                <w:szCs w:val="24"/>
              </w:rPr>
            </w:pPr>
            <w:r w:rsidRPr="002E5FBE">
              <w:rPr>
                <w:rFonts w:ascii="Arial" w:hAnsi="Arial" w:cs="Arial"/>
                <w:szCs w:val="24"/>
              </w:rPr>
              <w:t>a</w:t>
            </w:r>
            <w:r w:rsidR="006275AC" w:rsidRPr="002E5FBE">
              <w:rPr>
                <w:rFonts w:ascii="Arial" w:hAnsi="Arial" w:cs="Arial"/>
                <w:szCs w:val="24"/>
              </w:rPr>
              <w:t>.</w:t>
            </w:r>
          </w:p>
        </w:tc>
        <w:tc>
          <w:tcPr>
            <w:tcW w:w="540" w:type="dxa"/>
            <w:tcBorders>
              <w:top w:val="single" w:sz="4" w:space="0" w:color="auto"/>
              <w:left w:val="single" w:sz="4" w:space="0" w:color="auto"/>
              <w:bottom w:val="single" w:sz="4" w:space="0" w:color="auto"/>
              <w:right w:val="single" w:sz="4" w:space="0" w:color="auto"/>
            </w:tcBorders>
          </w:tcPr>
          <w:p w14:paraId="5BDED5C3" w14:textId="77777777" w:rsidR="006275AC" w:rsidRPr="002E5FBE" w:rsidRDefault="006275AC" w:rsidP="003840D3">
            <w:pPr>
              <w:pStyle w:val="ListParagraph"/>
              <w:spacing w:line="240" w:lineRule="auto"/>
              <w:ind w:left="0"/>
              <w:rPr>
                <w:rFonts w:ascii="Arial" w:hAnsi="Arial" w:cs="Arial"/>
                <w:szCs w:val="24"/>
              </w:rPr>
            </w:pPr>
          </w:p>
        </w:tc>
        <w:tc>
          <w:tcPr>
            <w:tcW w:w="6045" w:type="dxa"/>
            <w:gridSpan w:val="2"/>
            <w:tcBorders>
              <w:top w:val="single" w:sz="4" w:space="0" w:color="auto"/>
              <w:left w:val="single" w:sz="4" w:space="0" w:color="auto"/>
              <w:bottom w:val="single" w:sz="4" w:space="0" w:color="auto"/>
              <w:right w:val="single" w:sz="4" w:space="0" w:color="auto"/>
            </w:tcBorders>
          </w:tcPr>
          <w:p w14:paraId="0EBB776E" w14:textId="77777777" w:rsidR="006275AC" w:rsidRPr="002E5FBE" w:rsidRDefault="006275AC" w:rsidP="003840D3">
            <w:pPr>
              <w:spacing w:line="240" w:lineRule="auto"/>
              <w:rPr>
                <w:rFonts w:ascii="Arial" w:hAnsi="Arial" w:cs="Arial"/>
                <w:szCs w:val="24"/>
              </w:rPr>
            </w:pPr>
            <w:r w:rsidRPr="002E5FBE">
              <w:rPr>
                <w:rFonts w:ascii="Arial" w:hAnsi="Arial" w:cs="Arial"/>
                <w:szCs w:val="24"/>
              </w:rPr>
              <w:t>Fed. R. Civ. P. 26(f)(1) Conference:</w:t>
            </w:r>
            <w:r w:rsidRPr="002E5FBE">
              <w:rPr>
                <w:rFonts w:ascii="Arial" w:hAnsi="Arial" w:cs="Arial"/>
                <w:i/>
                <w:iCs/>
                <w:szCs w:val="24"/>
              </w:rPr>
              <w:t xml:space="preserve"> (date the conference was held)</w:t>
            </w:r>
          </w:p>
          <w:p w14:paraId="48E1656B" w14:textId="77777777" w:rsidR="006275AC" w:rsidRPr="002E5FBE" w:rsidRDefault="006275AC" w:rsidP="003840D3">
            <w:pPr>
              <w:pStyle w:val="ListParagraph"/>
              <w:spacing w:line="240" w:lineRule="auto"/>
              <w:ind w:left="0"/>
              <w:rPr>
                <w:rFonts w:ascii="Arial" w:hAnsi="Arial" w:cs="Arial"/>
                <w:szCs w:val="24"/>
              </w:rPr>
            </w:pPr>
          </w:p>
        </w:tc>
        <w:tc>
          <w:tcPr>
            <w:tcW w:w="1780" w:type="dxa"/>
            <w:tcBorders>
              <w:top w:val="single" w:sz="4" w:space="0" w:color="auto"/>
              <w:left w:val="single" w:sz="4" w:space="0" w:color="auto"/>
              <w:bottom w:val="single" w:sz="4" w:space="0" w:color="auto"/>
              <w:right w:val="single" w:sz="4" w:space="0" w:color="auto"/>
            </w:tcBorders>
          </w:tcPr>
          <w:p w14:paraId="09FC8507" w14:textId="5373A333" w:rsidR="006275AC" w:rsidRPr="002E5FBE" w:rsidRDefault="006275AC" w:rsidP="003840D3">
            <w:pPr>
              <w:spacing w:line="240" w:lineRule="auto"/>
              <w:rPr>
                <w:rFonts w:ascii="Arial" w:hAnsi="Arial" w:cs="Arial"/>
                <w:i/>
                <w:iCs/>
                <w:szCs w:val="24"/>
                <w:u w:val="single"/>
              </w:rPr>
            </w:pPr>
            <w:r w:rsidRPr="002E5FBE">
              <w:rPr>
                <w:rFonts w:ascii="Arial" w:hAnsi="Arial" w:cs="Arial"/>
                <w:szCs w:val="24"/>
                <w:lang w:val="en-CA"/>
              </w:rPr>
              <w:fldChar w:fldCharType="begin"/>
            </w:r>
            <w:r w:rsidRPr="002E5FBE">
              <w:rPr>
                <w:rFonts w:ascii="Arial" w:hAnsi="Arial" w:cs="Arial"/>
                <w:szCs w:val="24"/>
                <w:lang w:val="en-CA"/>
              </w:rPr>
              <w:instrText xml:space="preserve"> SEQ CHAPTER \h \r 1</w:instrText>
            </w:r>
            <w:r w:rsidRPr="002E5FBE">
              <w:rPr>
                <w:rFonts w:ascii="Arial" w:hAnsi="Arial" w:cs="Arial"/>
                <w:szCs w:val="24"/>
                <w:lang w:val="en-CA"/>
              </w:rPr>
              <w:fldChar w:fldCharType="end"/>
            </w:r>
            <w:r w:rsidRPr="002E5FBE">
              <w:rPr>
                <w:rFonts w:ascii="Arial" w:hAnsi="Arial" w:cs="Arial"/>
                <w:i/>
                <w:iCs/>
                <w:szCs w:val="24"/>
                <w:u w:val="single"/>
              </w:rPr>
              <w:t>00/00/00</w:t>
            </w:r>
          </w:p>
          <w:p w14:paraId="37881823" w14:textId="77777777" w:rsidR="006275AC" w:rsidRPr="002E5FBE" w:rsidRDefault="006275AC" w:rsidP="003840D3">
            <w:pPr>
              <w:pStyle w:val="ListParagraph"/>
              <w:spacing w:line="240" w:lineRule="auto"/>
              <w:ind w:left="0"/>
              <w:rPr>
                <w:rFonts w:ascii="Arial" w:hAnsi="Arial" w:cs="Arial"/>
                <w:szCs w:val="24"/>
              </w:rPr>
            </w:pPr>
          </w:p>
        </w:tc>
      </w:tr>
      <w:tr w:rsidR="006275AC" w:rsidRPr="002E5FBE" w14:paraId="672C36BE" w14:textId="77777777" w:rsidTr="006275AC">
        <w:tc>
          <w:tcPr>
            <w:tcW w:w="535" w:type="dxa"/>
            <w:tcBorders>
              <w:top w:val="single" w:sz="4" w:space="0" w:color="auto"/>
              <w:left w:val="single" w:sz="4" w:space="0" w:color="auto"/>
              <w:bottom w:val="single" w:sz="4" w:space="0" w:color="auto"/>
              <w:right w:val="single" w:sz="4" w:space="0" w:color="auto"/>
            </w:tcBorders>
            <w:hideMark/>
          </w:tcPr>
          <w:p w14:paraId="1C16E66A" w14:textId="213852F0" w:rsidR="006275AC" w:rsidRPr="002E5FBE" w:rsidRDefault="00ED26F3" w:rsidP="003840D3">
            <w:pPr>
              <w:pStyle w:val="ListParagraph"/>
              <w:spacing w:line="240" w:lineRule="auto"/>
              <w:ind w:left="0"/>
              <w:rPr>
                <w:rFonts w:ascii="Arial" w:hAnsi="Arial" w:cs="Arial"/>
                <w:szCs w:val="24"/>
              </w:rPr>
            </w:pPr>
            <w:r w:rsidRPr="002E5FBE">
              <w:rPr>
                <w:rFonts w:ascii="Arial" w:hAnsi="Arial" w:cs="Arial"/>
                <w:szCs w:val="24"/>
              </w:rPr>
              <w:t>b</w:t>
            </w:r>
            <w:r w:rsidR="006275AC" w:rsidRPr="002E5FBE">
              <w:rPr>
                <w:rFonts w:ascii="Arial" w:hAnsi="Arial" w:cs="Arial"/>
                <w:szCs w:val="24"/>
              </w:rPr>
              <w:t>.</w:t>
            </w:r>
          </w:p>
        </w:tc>
        <w:tc>
          <w:tcPr>
            <w:tcW w:w="540" w:type="dxa"/>
            <w:tcBorders>
              <w:top w:val="single" w:sz="4" w:space="0" w:color="auto"/>
              <w:left w:val="single" w:sz="4" w:space="0" w:color="auto"/>
              <w:bottom w:val="single" w:sz="4" w:space="0" w:color="auto"/>
              <w:right w:val="single" w:sz="4" w:space="0" w:color="auto"/>
            </w:tcBorders>
          </w:tcPr>
          <w:p w14:paraId="35923BF6" w14:textId="77777777" w:rsidR="006275AC" w:rsidRPr="002E5FBE" w:rsidRDefault="006275AC" w:rsidP="003840D3">
            <w:pPr>
              <w:pStyle w:val="ListParagraph"/>
              <w:spacing w:line="240" w:lineRule="auto"/>
              <w:ind w:left="0"/>
              <w:rPr>
                <w:rFonts w:ascii="Arial" w:hAnsi="Arial" w:cs="Arial"/>
                <w:szCs w:val="24"/>
              </w:rPr>
            </w:pPr>
          </w:p>
        </w:tc>
        <w:tc>
          <w:tcPr>
            <w:tcW w:w="7825" w:type="dxa"/>
            <w:gridSpan w:val="3"/>
            <w:tcBorders>
              <w:top w:val="single" w:sz="4" w:space="0" w:color="auto"/>
              <w:left w:val="single" w:sz="4" w:space="0" w:color="auto"/>
              <w:bottom w:val="single" w:sz="4" w:space="0" w:color="auto"/>
              <w:right w:val="single" w:sz="4" w:space="0" w:color="auto"/>
            </w:tcBorders>
            <w:hideMark/>
          </w:tcPr>
          <w:p w14:paraId="0DA2822B" w14:textId="77777777" w:rsidR="006275AC" w:rsidRPr="002E5FBE" w:rsidRDefault="006275AC" w:rsidP="003840D3">
            <w:pPr>
              <w:spacing w:line="240" w:lineRule="auto"/>
              <w:rPr>
                <w:rFonts w:ascii="Arial" w:hAnsi="Arial" w:cs="Arial"/>
                <w:i/>
                <w:iCs/>
                <w:szCs w:val="24"/>
              </w:rPr>
            </w:pPr>
            <w:r w:rsidRPr="002E5FBE">
              <w:rPr>
                <w:rFonts w:ascii="Arial" w:hAnsi="Arial" w:cs="Arial"/>
                <w:szCs w:val="24"/>
              </w:rPr>
              <w:t xml:space="preserve">Participants: </w:t>
            </w:r>
            <w:r w:rsidRPr="002E5FBE">
              <w:rPr>
                <w:rFonts w:ascii="Arial" w:hAnsi="Arial" w:cs="Arial"/>
                <w:i/>
                <w:iCs/>
                <w:szCs w:val="24"/>
              </w:rPr>
              <w:t>(include the name of the party and attorney, if applicable)</w:t>
            </w:r>
          </w:p>
          <w:p w14:paraId="461322D6" w14:textId="216A7F4D" w:rsidR="0039700A" w:rsidRPr="002E5FBE" w:rsidRDefault="0039700A" w:rsidP="003840D3">
            <w:pPr>
              <w:spacing w:line="240" w:lineRule="auto"/>
              <w:rPr>
                <w:rFonts w:ascii="Arial" w:hAnsi="Arial" w:cs="Arial"/>
                <w:szCs w:val="24"/>
                <w:lang w:val="en-CA"/>
              </w:rPr>
            </w:pPr>
          </w:p>
        </w:tc>
      </w:tr>
      <w:tr w:rsidR="006275AC" w:rsidRPr="002E5FBE" w14:paraId="05A00C7A" w14:textId="77777777" w:rsidTr="006275AC">
        <w:tc>
          <w:tcPr>
            <w:tcW w:w="535" w:type="dxa"/>
            <w:tcBorders>
              <w:top w:val="single" w:sz="4" w:space="0" w:color="auto"/>
              <w:left w:val="single" w:sz="4" w:space="0" w:color="auto"/>
              <w:bottom w:val="single" w:sz="4" w:space="0" w:color="auto"/>
              <w:right w:val="single" w:sz="4" w:space="0" w:color="auto"/>
            </w:tcBorders>
            <w:hideMark/>
          </w:tcPr>
          <w:p w14:paraId="263D1069" w14:textId="11E5B4FA" w:rsidR="006275AC" w:rsidRPr="002E5FBE" w:rsidRDefault="00ED26F3" w:rsidP="003840D3">
            <w:pPr>
              <w:pStyle w:val="ListParagraph"/>
              <w:spacing w:line="240" w:lineRule="auto"/>
              <w:ind w:left="0"/>
              <w:rPr>
                <w:rFonts w:ascii="Arial" w:hAnsi="Arial" w:cs="Arial"/>
                <w:szCs w:val="24"/>
              </w:rPr>
            </w:pPr>
            <w:r w:rsidRPr="002E5FBE">
              <w:rPr>
                <w:rFonts w:ascii="Arial" w:hAnsi="Arial" w:cs="Arial"/>
                <w:szCs w:val="24"/>
              </w:rPr>
              <w:t>c</w:t>
            </w:r>
            <w:r w:rsidR="006275AC" w:rsidRPr="002E5FBE">
              <w:rPr>
                <w:rFonts w:ascii="Arial" w:hAnsi="Arial" w:cs="Arial"/>
                <w:szCs w:val="24"/>
              </w:rPr>
              <w:t>.</w:t>
            </w:r>
          </w:p>
        </w:tc>
        <w:tc>
          <w:tcPr>
            <w:tcW w:w="540" w:type="dxa"/>
            <w:tcBorders>
              <w:top w:val="single" w:sz="4" w:space="0" w:color="auto"/>
              <w:left w:val="single" w:sz="4" w:space="0" w:color="auto"/>
              <w:bottom w:val="single" w:sz="4" w:space="0" w:color="auto"/>
              <w:right w:val="single" w:sz="4" w:space="0" w:color="auto"/>
            </w:tcBorders>
          </w:tcPr>
          <w:p w14:paraId="0FAB4984" w14:textId="77777777" w:rsidR="006275AC" w:rsidRPr="002E5FBE" w:rsidRDefault="006275AC" w:rsidP="003840D3">
            <w:pPr>
              <w:pStyle w:val="ListParagraph"/>
              <w:spacing w:line="240" w:lineRule="auto"/>
              <w:ind w:left="0"/>
              <w:rPr>
                <w:rFonts w:ascii="Arial" w:hAnsi="Arial" w:cs="Arial"/>
                <w:szCs w:val="24"/>
              </w:rPr>
            </w:pPr>
          </w:p>
        </w:tc>
        <w:tc>
          <w:tcPr>
            <w:tcW w:w="6045" w:type="dxa"/>
            <w:gridSpan w:val="2"/>
            <w:tcBorders>
              <w:top w:val="single" w:sz="4" w:space="0" w:color="auto"/>
              <w:left w:val="single" w:sz="4" w:space="0" w:color="auto"/>
              <w:bottom w:val="single" w:sz="4" w:space="0" w:color="auto"/>
              <w:right w:val="single" w:sz="4" w:space="0" w:color="auto"/>
            </w:tcBorders>
            <w:hideMark/>
          </w:tcPr>
          <w:p w14:paraId="392FF75D"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 xml:space="preserve">Fed. R. Civ. P 26(a)(1) Initial Disclosures: </w:t>
            </w:r>
            <w:r w:rsidRPr="002E5FBE">
              <w:rPr>
                <w:rFonts w:ascii="Arial" w:hAnsi="Arial" w:cs="Arial"/>
                <w:i/>
                <w:iCs/>
                <w:szCs w:val="24"/>
              </w:rPr>
              <w:t>(the parties have exchanged initial disclosures or will exchange no later than the date provided)</w:t>
            </w:r>
          </w:p>
        </w:tc>
        <w:tc>
          <w:tcPr>
            <w:tcW w:w="1780" w:type="dxa"/>
            <w:tcBorders>
              <w:top w:val="single" w:sz="4" w:space="0" w:color="auto"/>
              <w:left w:val="single" w:sz="4" w:space="0" w:color="auto"/>
              <w:bottom w:val="single" w:sz="4" w:space="0" w:color="auto"/>
              <w:right w:val="single" w:sz="4" w:space="0" w:color="auto"/>
            </w:tcBorders>
            <w:hideMark/>
          </w:tcPr>
          <w:p w14:paraId="00317D49" w14:textId="77777777" w:rsidR="006275AC" w:rsidRPr="002E5FBE" w:rsidRDefault="006275AC" w:rsidP="003840D3">
            <w:pPr>
              <w:spacing w:line="240" w:lineRule="auto"/>
              <w:rPr>
                <w:rFonts w:ascii="Arial" w:hAnsi="Arial" w:cs="Arial"/>
                <w:szCs w:val="24"/>
                <w:lang w:val="en-CA"/>
              </w:rPr>
            </w:pPr>
            <w:r w:rsidRPr="002E5FBE">
              <w:rPr>
                <w:rFonts w:ascii="Arial" w:hAnsi="Arial" w:cs="Arial"/>
                <w:i/>
                <w:iCs/>
                <w:szCs w:val="24"/>
                <w:u w:val="single"/>
              </w:rPr>
              <w:t>00/00/00</w:t>
            </w:r>
          </w:p>
        </w:tc>
      </w:tr>
      <w:tr w:rsidR="006275AC" w:rsidRPr="002E5FBE" w14:paraId="1F2B9494" w14:textId="77777777" w:rsidTr="006275AC">
        <w:tc>
          <w:tcPr>
            <w:tcW w:w="535" w:type="dxa"/>
            <w:tcBorders>
              <w:top w:val="single" w:sz="4" w:space="0" w:color="auto"/>
              <w:left w:val="single" w:sz="4" w:space="0" w:color="auto"/>
              <w:bottom w:val="single" w:sz="4" w:space="0" w:color="auto"/>
              <w:right w:val="single" w:sz="4" w:space="0" w:color="auto"/>
            </w:tcBorders>
            <w:hideMark/>
          </w:tcPr>
          <w:p w14:paraId="680B4537" w14:textId="6049EE92" w:rsidR="006275AC" w:rsidRPr="002E5FBE" w:rsidRDefault="00ED26F3" w:rsidP="003840D3">
            <w:pPr>
              <w:pStyle w:val="ListParagraph"/>
              <w:spacing w:line="240" w:lineRule="auto"/>
              <w:ind w:left="0"/>
              <w:rPr>
                <w:rFonts w:ascii="Arial" w:hAnsi="Arial" w:cs="Arial"/>
                <w:szCs w:val="24"/>
              </w:rPr>
            </w:pPr>
            <w:r w:rsidRPr="002E5FBE">
              <w:rPr>
                <w:rFonts w:ascii="Arial" w:hAnsi="Arial" w:cs="Arial"/>
                <w:szCs w:val="24"/>
              </w:rPr>
              <w:lastRenderedPageBreak/>
              <w:t>d</w:t>
            </w:r>
            <w:r w:rsidR="006275AC" w:rsidRPr="002E5FBE">
              <w:rPr>
                <w:rFonts w:ascii="Arial" w:hAnsi="Arial" w:cs="Arial"/>
                <w:szCs w:val="24"/>
              </w:rPr>
              <w:t>.</w:t>
            </w:r>
          </w:p>
        </w:tc>
        <w:tc>
          <w:tcPr>
            <w:tcW w:w="540" w:type="dxa"/>
            <w:tcBorders>
              <w:top w:val="single" w:sz="4" w:space="0" w:color="auto"/>
              <w:left w:val="single" w:sz="4" w:space="0" w:color="auto"/>
              <w:bottom w:val="single" w:sz="4" w:space="0" w:color="auto"/>
              <w:right w:val="single" w:sz="4" w:space="0" w:color="auto"/>
            </w:tcBorders>
          </w:tcPr>
          <w:p w14:paraId="136B2D3B" w14:textId="77777777" w:rsidR="006275AC" w:rsidRPr="002E5FBE" w:rsidRDefault="006275AC" w:rsidP="003840D3">
            <w:pPr>
              <w:pStyle w:val="ListParagraph"/>
              <w:spacing w:line="240" w:lineRule="auto"/>
              <w:ind w:left="0"/>
              <w:rPr>
                <w:rFonts w:ascii="Arial" w:hAnsi="Arial" w:cs="Arial"/>
                <w:szCs w:val="24"/>
              </w:rPr>
            </w:pPr>
          </w:p>
        </w:tc>
        <w:tc>
          <w:tcPr>
            <w:tcW w:w="4590" w:type="dxa"/>
            <w:tcBorders>
              <w:top w:val="single" w:sz="4" w:space="0" w:color="auto"/>
              <w:left w:val="single" w:sz="4" w:space="0" w:color="auto"/>
              <w:bottom w:val="single" w:sz="4" w:space="0" w:color="auto"/>
              <w:right w:val="single" w:sz="4" w:space="0" w:color="auto"/>
            </w:tcBorders>
            <w:hideMark/>
          </w:tcPr>
          <w:p w14:paraId="11B2E064" w14:textId="77777777" w:rsidR="006275AC" w:rsidRPr="002E5FBE" w:rsidRDefault="006275AC" w:rsidP="003840D3">
            <w:pPr>
              <w:spacing w:line="240" w:lineRule="auto"/>
              <w:rPr>
                <w:rFonts w:ascii="Arial" w:hAnsi="Arial" w:cs="Arial"/>
                <w:szCs w:val="24"/>
              </w:rPr>
            </w:pPr>
            <w:r w:rsidRPr="002E5FBE">
              <w:rPr>
                <w:rFonts w:ascii="Arial" w:hAnsi="Arial" w:cs="Arial"/>
                <w:szCs w:val="24"/>
              </w:rPr>
              <w:t xml:space="preserve">Under Fed. R. Civ. P. 5(b)(2)(E), the parties agree to receive all items required to be served under Fed. R. Civ. P. 5(a) by the court’s electronic-filing system or email transmission. </w:t>
            </w:r>
            <w:r w:rsidRPr="002E5FBE">
              <w:rPr>
                <w:rFonts w:ascii="Arial" w:hAnsi="Arial" w:cs="Arial"/>
                <w:szCs w:val="24"/>
              </w:rPr>
              <w:br/>
            </w:r>
            <w:r w:rsidRPr="002E5FBE">
              <w:rPr>
                <w:rFonts w:ascii="Arial" w:hAnsi="Arial" w:cs="Arial"/>
                <w:szCs w:val="24"/>
              </w:rPr>
              <w:br/>
              <w:t>Electronic service constitutes notice and service as required by those rules. The right to service by USPS mail is waived.</w:t>
            </w:r>
          </w:p>
        </w:tc>
        <w:tc>
          <w:tcPr>
            <w:tcW w:w="1455" w:type="dxa"/>
            <w:tcBorders>
              <w:top w:val="single" w:sz="4" w:space="0" w:color="auto"/>
              <w:left w:val="single" w:sz="4" w:space="0" w:color="auto"/>
              <w:bottom w:val="single" w:sz="4" w:space="0" w:color="auto"/>
              <w:right w:val="single" w:sz="4" w:space="0" w:color="auto"/>
            </w:tcBorders>
            <w:hideMark/>
          </w:tcPr>
          <w:p w14:paraId="16571966"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 xml:space="preserve">Yes  </w:t>
            </w:r>
            <w:sdt>
              <w:sdtPr>
                <w:rPr>
                  <w:rFonts w:ascii="Arial" w:hAnsi="Arial" w:cs="Arial"/>
                  <w:szCs w:val="24"/>
                </w:rPr>
                <w:id w:val="-965735427"/>
                <w14:checkbox>
                  <w14:checked w14:val="0"/>
                  <w14:checkedState w14:val="2612" w14:font="MS Gothic"/>
                  <w14:uncheckedState w14:val="2610" w14:font="MS Gothic"/>
                </w14:checkbox>
              </w:sdtPr>
              <w:sdtEndPr/>
              <w:sdtContent>
                <w:r w:rsidRPr="002E5FBE">
                  <w:rPr>
                    <w:rFonts w:ascii="Segoe UI Symbol" w:eastAsia="MS Gothic" w:hAnsi="Segoe UI Symbol" w:cs="Segoe UI Symbol"/>
                    <w:szCs w:val="24"/>
                  </w:rPr>
                  <w:t>☐</w:t>
                </w:r>
              </w:sdtContent>
            </w:sdt>
          </w:p>
        </w:tc>
        <w:tc>
          <w:tcPr>
            <w:tcW w:w="1780" w:type="dxa"/>
            <w:tcBorders>
              <w:top w:val="single" w:sz="4" w:space="0" w:color="auto"/>
              <w:left w:val="single" w:sz="4" w:space="0" w:color="auto"/>
              <w:bottom w:val="single" w:sz="4" w:space="0" w:color="auto"/>
              <w:right w:val="single" w:sz="4" w:space="0" w:color="auto"/>
            </w:tcBorders>
          </w:tcPr>
          <w:p w14:paraId="267612F5" w14:textId="77777777" w:rsidR="006275AC" w:rsidRPr="002E5FBE" w:rsidRDefault="006275AC" w:rsidP="003840D3">
            <w:pPr>
              <w:spacing w:line="240" w:lineRule="auto"/>
              <w:rPr>
                <w:rFonts w:ascii="Arial" w:hAnsi="Arial" w:cs="Arial"/>
                <w:szCs w:val="24"/>
                <w:lang w:val="en-CA"/>
              </w:rPr>
            </w:pPr>
            <w:r w:rsidRPr="002E5FBE">
              <w:rPr>
                <w:rFonts w:ascii="Arial" w:hAnsi="Arial" w:cs="Arial"/>
                <w:szCs w:val="24"/>
                <w:lang w:val="en-CA"/>
              </w:rPr>
              <w:t xml:space="preserve">No   </w:t>
            </w:r>
            <w:sdt>
              <w:sdtPr>
                <w:rPr>
                  <w:rFonts w:ascii="Arial" w:hAnsi="Arial" w:cs="Arial"/>
                  <w:szCs w:val="24"/>
                  <w:lang w:val="en-CA"/>
                </w:rPr>
                <w:id w:val="-1177413298"/>
                <w14:checkbox>
                  <w14:checked w14:val="0"/>
                  <w14:checkedState w14:val="2612" w14:font="MS Gothic"/>
                  <w14:uncheckedState w14:val="2610" w14:font="MS Gothic"/>
                </w14:checkbox>
              </w:sdtPr>
              <w:sdtEndPr/>
              <w:sdtContent>
                <w:r w:rsidRPr="002E5FBE">
                  <w:rPr>
                    <w:rFonts w:ascii="Segoe UI Symbol" w:eastAsia="MS Gothic" w:hAnsi="Segoe UI Symbol" w:cs="Segoe UI Symbol"/>
                    <w:szCs w:val="24"/>
                    <w:lang w:val="en-CA"/>
                  </w:rPr>
                  <w:t>☐</w:t>
                </w:r>
              </w:sdtContent>
            </w:sdt>
          </w:p>
          <w:p w14:paraId="1AC1FDA0" w14:textId="77777777" w:rsidR="006275AC" w:rsidRPr="002E5FBE" w:rsidRDefault="006275AC" w:rsidP="003840D3">
            <w:pPr>
              <w:spacing w:line="240" w:lineRule="auto"/>
              <w:rPr>
                <w:rFonts w:ascii="Arial" w:hAnsi="Arial" w:cs="Arial"/>
                <w:szCs w:val="24"/>
                <w:lang w:val="en-CA"/>
              </w:rPr>
            </w:pPr>
          </w:p>
        </w:tc>
      </w:tr>
    </w:tbl>
    <w:p w14:paraId="65EFC71B" w14:textId="77777777" w:rsidR="006275AC" w:rsidRPr="002E5FBE" w:rsidRDefault="006275AC" w:rsidP="003840D3">
      <w:pPr>
        <w:pStyle w:val="ListParagraph"/>
        <w:spacing w:line="240" w:lineRule="auto"/>
        <w:ind w:left="450"/>
        <w:rPr>
          <w:rFonts w:ascii="Arial" w:eastAsia="Calibri" w:hAnsi="Arial" w:cs="Arial"/>
          <w:szCs w:val="24"/>
        </w:rPr>
      </w:pPr>
    </w:p>
    <w:p w14:paraId="3AB652BE" w14:textId="77777777" w:rsidR="006275AC" w:rsidRPr="002E5FBE" w:rsidRDefault="006275AC" w:rsidP="006275AC">
      <w:pPr>
        <w:pStyle w:val="ListParagraph"/>
        <w:numPr>
          <w:ilvl w:val="0"/>
          <w:numId w:val="18"/>
        </w:numPr>
        <w:spacing w:before="240" w:after="240" w:line="240" w:lineRule="auto"/>
        <w:ind w:left="450" w:hanging="450"/>
        <w:rPr>
          <w:rFonts w:ascii="Arial" w:hAnsi="Arial" w:cs="Arial"/>
          <w:b/>
          <w:bCs/>
          <w:szCs w:val="24"/>
        </w:rPr>
      </w:pPr>
      <w:r w:rsidRPr="002E5FBE">
        <w:rPr>
          <w:rFonts w:ascii="Arial" w:hAnsi="Arial" w:cs="Arial"/>
          <w:b/>
          <w:bCs/>
          <w:szCs w:val="24"/>
        </w:rPr>
        <w:t>PROTECTIVE ORDER</w:t>
      </w:r>
    </w:p>
    <w:tbl>
      <w:tblPr>
        <w:tblW w:w="8910" w:type="dxa"/>
        <w:tblInd w:w="445" w:type="dxa"/>
        <w:tblCellMar>
          <w:left w:w="0" w:type="dxa"/>
          <w:right w:w="0" w:type="dxa"/>
        </w:tblCellMar>
        <w:tblLook w:val="04A0" w:firstRow="1" w:lastRow="0" w:firstColumn="1" w:lastColumn="0" w:noHBand="0" w:noVBand="1"/>
      </w:tblPr>
      <w:tblGrid>
        <w:gridCol w:w="540"/>
        <w:gridCol w:w="437"/>
        <w:gridCol w:w="4600"/>
        <w:gridCol w:w="1533"/>
        <w:gridCol w:w="1800"/>
      </w:tblGrid>
      <w:tr w:rsidR="002B28DC" w:rsidRPr="002E5FBE" w14:paraId="134A7E74" w14:textId="77777777" w:rsidTr="008D250C">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0F6098" w14:textId="77777777" w:rsidR="002B28DC" w:rsidRPr="002E5FBE" w:rsidRDefault="002B28DC" w:rsidP="003840D3">
            <w:pPr>
              <w:pStyle w:val="ListParagraph"/>
              <w:spacing w:line="240" w:lineRule="auto"/>
              <w:ind w:left="0"/>
              <w:rPr>
                <w:rFonts w:ascii="Arial" w:eastAsiaTheme="minorHAnsi" w:hAnsi="Arial" w:cs="Arial"/>
                <w:szCs w:val="24"/>
              </w:rPr>
            </w:pPr>
            <w:r w:rsidRPr="002E5FBE">
              <w:rPr>
                <w:rFonts w:ascii="Arial" w:hAnsi="Arial" w:cs="Arial"/>
                <w:szCs w:val="24"/>
              </w:rPr>
              <w:t xml:space="preserve">a. </w:t>
            </w:r>
          </w:p>
        </w:tc>
        <w:tc>
          <w:tcPr>
            <w:tcW w:w="4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F9925F" w14:textId="77777777" w:rsidR="002B28DC" w:rsidRPr="002E5FBE" w:rsidRDefault="002B28DC" w:rsidP="003840D3">
            <w:pPr>
              <w:spacing w:line="240" w:lineRule="auto"/>
              <w:rPr>
                <w:rFonts w:ascii="Arial" w:hAnsi="Arial" w:cs="Arial"/>
                <w:szCs w:val="24"/>
              </w:rPr>
            </w:pPr>
          </w:p>
        </w:tc>
        <w:tc>
          <w:tcPr>
            <w:tcW w:w="4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0F065" w14:textId="77777777" w:rsidR="002B28DC" w:rsidRPr="002E5FBE" w:rsidRDefault="002B28DC" w:rsidP="003840D3">
            <w:pPr>
              <w:autoSpaceDE w:val="0"/>
              <w:autoSpaceDN w:val="0"/>
              <w:spacing w:line="240" w:lineRule="auto"/>
              <w:rPr>
                <w:rFonts w:ascii="Arial" w:hAnsi="Arial" w:cs="Arial"/>
                <w:szCs w:val="24"/>
              </w:rPr>
            </w:pPr>
            <w:r w:rsidRPr="002E5FBE">
              <w:rPr>
                <w:rFonts w:ascii="Arial" w:hAnsi="Arial" w:cs="Arial"/>
                <w:szCs w:val="24"/>
              </w:rPr>
              <w:t xml:space="preserve">The parties anticipate the case will involve the disclosure of information, documents, or other materials that will be designated as confidential. </w:t>
            </w:r>
          </w:p>
        </w:tc>
        <w:tc>
          <w:tcPr>
            <w:tcW w:w="1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C34124" w14:textId="77777777" w:rsidR="002B28DC" w:rsidRPr="002E5FBE" w:rsidRDefault="002B28DC" w:rsidP="003840D3">
            <w:pPr>
              <w:autoSpaceDE w:val="0"/>
              <w:autoSpaceDN w:val="0"/>
              <w:spacing w:line="240" w:lineRule="auto"/>
              <w:rPr>
                <w:rFonts w:ascii="Arial" w:hAnsi="Arial" w:cs="Arial"/>
                <w:szCs w:val="24"/>
              </w:rPr>
            </w:pPr>
            <w:r w:rsidRPr="002E5FBE">
              <w:rPr>
                <w:rFonts w:ascii="Arial" w:hAnsi="Arial" w:cs="Arial"/>
                <w:szCs w:val="24"/>
              </w:rPr>
              <w:t xml:space="preserve">Yes  </w:t>
            </w:r>
            <w:sdt>
              <w:sdtPr>
                <w:rPr>
                  <w:rFonts w:ascii="Arial" w:hAnsi="Arial" w:cs="Arial"/>
                  <w:szCs w:val="24"/>
                </w:rPr>
                <w:id w:val="1171679117"/>
                <w14:checkbox>
                  <w14:checked w14:val="0"/>
                  <w14:checkedState w14:val="2612" w14:font="MS Gothic"/>
                  <w14:uncheckedState w14:val="2610" w14:font="MS Gothic"/>
                </w14:checkbox>
              </w:sdtPr>
              <w:sdtEndPr/>
              <w:sdtContent>
                <w:r w:rsidRPr="002E5FBE">
                  <w:rPr>
                    <w:rFonts w:ascii="Segoe UI Symbol" w:hAnsi="Segoe UI Symbol" w:cs="Segoe UI Symbol"/>
                    <w:szCs w:val="24"/>
                  </w:rPr>
                  <w:t>☐</w:t>
                </w:r>
              </w:sdtContent>
            </w:sdt>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A6C284" w14:textId="77777777" w:rsidR="002B28DC" w:rsidRPr="002E5FBE" w:rsidRDefault="002B28DC" w:rsidP="003840D3">
            <w:pPr>
              <w:spacing w:line="240" w:lineRule="auto"/>
              <w:rPr>
                <w:rFonts w:ascii="Arial" w:hAnsi="Arial" w:cs="Arial"/>
                <w:szCs w:val="24"/>
                <w:lang w:val="en-CA"/>
              </w:rPr>
            </w:pPr>
            <w:r w:rsidRPr="002E5FBE">
              <w:rPr>
                <w:rFonts w:ascii="Arial" w:hAnsi="Arial" w:cs="Arial"/>
                <w:szCs w:val="24"/>
                <w:lang w:val="en-CA"/>
              </w:rPr>
              <w:t xml:space="preserve">No   </w:t>
            </w:r>
            <w:sdt>
              <w:sdtPr>
                <w:rPr>
                  <w:rFonts w:ascii="Arial" w:hAnsi="Arial" w:cs="Arial"/>
                  <w:szCs w:val="24"/>
                  <w:lang w:val="en-CA"/>
                </w:rPr>
                <w:id w:val="-580603757"/>
                <w14:checkbox>
                  <w14:checked w14:val="0"/>
                  <w14:checkedState w14:val="2612" w14:font="MS Gothic"/>
                  <w14:uncheckedState w14:val="2610" w14:font="MS Gothic"/>
                </w14:checkbox>
              </w:sdtPr>
              <w:sdtEndPr/>
              <w:sdtContent>
                <w:r w:rsidRPr="002E5FBE">
                  <w:rPr>
                    <w:rFonts w:ascii="Segoe UI Symbol" w:hAnsi="Segoe UI Symbol" w:cs="Segoe UI Symbol"/>
                    <w:szCs w:val="24"/>
                    <w:lang w:val="en-CA"/>
                  </w:rPr>
                  <w:t>☐</w:t>
                </w:r>
              </w:sdtContent>
            </w:sdt>
          </w:p>
          <w:p w14:paraId="368123E3" w14:textId="77777777" w:rsidR="002B28DC" w:rsidRPr="002E5FBE" w:rsidRDefault="002B28DC" w:rsidP="003840D3">
            <w:pPr>
              <w:autoSpaceDE w:val="0"/>
              <w:autoSpaceDN w:val="0"/>
              <w:spacing w:line="240" w:lineRule="auto"/>
              <w:rPr>
                <w:rFonts w:ascii="Arial" w:hAnsi="Arial" w:cs="Arial"/>
                <w:szCs w:val="24"/>
              </w:rPr>
            </w:pPr>
          </w:p>
        </w:tc>
      </w:tr>
      <w:tr w:rsidR="002B28DC" w:rsidRPr="002E5FBE" w14:paraId="1D69FDD6" w14:textId="77777777" w:rsidTr="008D250C">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1EA74" w14:textId="77777777" w:rsidR="002B28DC" w:rsidRPr="002E5FBE" w:rsidRDefault="002B28DC" w:rsidP="003840D3">
            <w:pPr>
              <w:pStyle w:val="ListParagraph"/>
              <w:spacing w:line="240" w:lineRule="auto"/>
              <w:ind w:left="0"/>
              <w:rPr>
                <w:rFonts w:ascii="Arial" w:hAnsi="Arial" w:cs="Arial"/>
                <w:szCs w:val="24"/>
              </w:rPr>
            </w:pPr>
            <w:r w:rsidRPr="002E5FBE">
              <w:rPr>
                <w:rFonts w:ascii="Arial" w:hAnsi="Arial" w:cs="Arial"/>
                <w:szCs w:val="24"/>
              </w:rPr>
              <w:t>b.</w:t>
            </w:r>
          </w:p>
        </w:tc>
        <w:tc>
          <w:tcPr>
            <w:tcW w:w="437" w:type="dxa"/>
            <w:tcBorders>
              <w:top w:val="nil"/>
              <w:left w:val="nil"/>
              <w:bottom w:val="single" w:sz="8" w:space="0" w:color="auto"/>
              <w:right w:val="single" w:sz="8" w:space="0" w:color="auto"/>
            </w:tcBorders>
            <w:tcMar>
              <w:top w:w="0" w:type="dxa"/>
              <w:left w:w="108" w:type="dxa"/>
              <w:bottom w:w="0" w:type="dxa"/>
              <w:right w:w="108" w:type="dxa"/>
            </w:tcMar>
          </w:tcPr>
          <w:p w14:paraId="14EC3477" w14:textId="77777777" w:rsidR="002B28DC" w:rsidRPr="002E5FBE" w:rsidRDefault="002B28DC" w:rsidP="003840D3">
            <w:pPr>
              <w:spacing w:line="240" w:lineRule="auto"/>
              <w:rPr>
                <w:rFonts w:ascii="Arial" w:hAnsi="Arial" w:cs="Arial"/>
                <w:szCs w:val="24"/>
              </w:rPr>
            </w:pPr>
          </w:p>
        </w:tc>
        <w:tc>
          <w:tcPr>
            <w:tcW w:w="793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3D17F01" w14:textId="77777777" w:rsidR="002E5FBE" w:rsidRPr="002E5FBE" w:rsidRDefault="002E5FBE" w:rsidP="002E5FBE">
            <w:pPr>
              <w:autoSpaceDE w:val="0"/>
              <w:autoSpaceDN w:val="0"/>
              <w:spacing w:line="240" w:lineRule="auto"/>
              <w:rPr>
                <w:rFonts w:ascii="Arial" w:hAnsi="Arial" w:cs="Arial"/>
                <w:i/>
                <w:iCs/>
                <w:szCs w:val="24"/>
              </w:rPr>
            </w:pPr>
            <w:r w:rsidRPr="002E5FBE">
              <w:rPr>
                <w:rFonts w:ascii="Arial" w:hAnsi="Arial" w:cs="Arial"/>
                <w:szCs w:val="24"/>
              </w:rPr>
              <w:t xml:space="preserve">If the case will involve the disclosure of information, documents, or other materials that will be designated as CONFIDENTIAL, then good cause exists for the court to enter the court’s Standard Protective Order (SPO) under DUCivR 26-2: </w:t>
            </w:r>
            <w:r w:rsidRPr="002E5FBE">
              <w:rPr>
                <w:rFonts w:ascii="Arial" w:hAnsi="Arial" w:cs="Arial"/>
                <w:i/>
                <w:iCs/>
                <w:szCs w:val="24"/>
              </w:rPr>
              <w:t>(describe the need for a protective order)</w:t>
            </w:r>
          </w:p>
          <w:p w14:paraId="44A58848" w14:textId="14A2E7AB" w:rsidR="0039700A" w:rsidRPr="002E5FBE" w:rsidRDefault="0039700A" w:rsidP="003840D3">
            <w:pPr>
              <w:autoSpaceDE w:val="0"/>
              <w:autoSpaceDN w:val="0"/>
              <w:spacing w:line="240" w:lineRule="auto"/>
              <w:rPr>
                <w:rFonts w:ascii="Arial" w:hAnsi="Arial" w:cs="Arial"/>
                <w:szCs w:val="24"/>
              </w:rPr>
            </w:pPr>
          </w:p>
        </w:tc>
      </w:tr>
      <w:tr w:rsidR="002B28DC" w:rsidRPr="002E5FBE" w14:paraId="69442FDB" w14:textId="77777777" w:rsidTr="008D250C">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BBFC1" w14:textId="77777777" w:rsidR="002B28DC" w:rsidRPr="002E5FBE" w:rsidRDefault="002B28DC" w:rsidP="003840D3">
            <w:pPr>
              <w:pStyle w:val="ListParagraph"/>
              <w:spacing w:line="240" w:lineRule="auto"/>
              <w:ind w:left="0"/>
              <w:rPr>
                <w:rFonts w:ascii="Arial" w:hAnsi="Arial" w:cs="Arial"/>
                <w:szCs w:val="24"/>
              </w:rPr>
            </w:pPr>
            <w:r w:rsidRPr="002E5FBE">
              <w:rPr>
                <w:rFonts w:ascii="Arial" w:hAnsi="Arial" w:cs="Arial"/>
                <w:szCs w:val="24"/>
              </w:rPr>
              <w:t>c.</w:t>
            </w:r>
          </w:p>
        </w:tc>
        <w:tc>
          <w:tcPr>
            <w:tcW w:w="437" w:type="dxa"/>
            <w:tcBorders>
              <w:top w:val="nil"/>
              <w:left w:val="nil"/>
              <w:bottom w:val="single" w:sz="8" w:space="0" w:color="auto"/>
              <w:right w:val="single" w:sz="8" w:space="0" w:color="auto"/>
            </w:tcBorders>
            <w:tcMar>
              <w:top w:w="0" w:type="dxa"/>
              <w:left w:w="108" w:type="dxa"/>
              <w:bottom w:w="0" w:type="dxa"/>
              <w:right w:w="108" w:type="dxa"/>
            </w:tcMar>
          </w:tcPr>
          <w:p w14:paraId="3D380DC1" w14:textId="77777777" w:rsidR="002B28DC" w:rsidRPr="002E5FBE" w:rsidRDefault="002B28DC" w:rsidP="003840D3">
            <w:pPr>
              <w:pStyle w:val="ListParagraph"/>
              <w:spacing w:line="240" w:lineRule="auto"/>
              <w:ind w:left="0"/>
              <w:rPr>
                <w:rFonts w:ascii="Arial" w:hAnsi="Arial" w:cs="Arial"/>
                <w:szCs w:val="24"/>
              </w:rPr>
            </w:pPr>
          </w:p>
        </w:tc>
        <w:tc>
          <w:tcPr>
            <w:tcW w:w="7933" w:type="dxa"/>
            <w:gridSpan w:val="3"/>
            <w:tcBorders>
              <w:top w:val="nil"/>
              <w:left w:val="nil"/>
              <w:bottom w:val="single" w:sz="8" w:space="0" w:color="auto"/>
              <w:right w:val="single" w:sz="8" w:space="0" w:color="auto"/>
            </w:tcBorders>
            <w:tcMar>
              <w:top w:w="0" w:type="dxa"/>
              <w:left w:w="108" w:type="dxa"/>
              <w:bottom w:w="0" w:type="dxa"/>
              <w:right w:w="108" w:type="dxa"/>
            </w:tcMar>
          </w:tcPr>
          <w:p w14:paraId="1EF04110" w14:textId="77777777" w:rsidR="002E5FBE" w:rsidRPr="002E5FBE" w:rsidRDefault="002E5FBE" w:rsidP="002E5FBE">
            <w:pPr>
              <w:spacing w:line="240" w:lineRule="auto"/>
              <w:rPr>
                <w:rFonts w:ascii="Arial" w:hAnsi="Arial" w:cs="Arial"/>
                <w:szCs w:val="24"/>
              </w:rPr>
            </w:pPr>
            <w:r w:rsidRPr="002E5FBE">
              <w:rPr>
                <w:rFonts w:ascii="Arial" w:hAnsi="Arial" w:cs="Arial"/>
                <w:szCs w:val="24"/>
              </w:rPr>
              <w:t xml:space="preserve">If a protective order is needed and the parties </w:t>
            </w:r>
            <w:r w:rsidRPr="002E5FBE">
              <w:rPr>
                <w:rFonts w:ascii="Arial" w:hAnsi="Arial" w:cs="Arial"/>
                <w:b/>
                <w:bCs/>
                <w:szCs w:val="24"/>
              </w:rPr>
              <w:t>are not</w:t>
            </w:r>
            <w:r w:rsidRPr="002E5FBE">
              <w:rPr>
                <w:rFonts w:ascii="Arial" w:hAnsi="Arial" w:cs="Arial"/>
                <w:szCs w:val="24"/>
              </w:rPr>
              <w:t xml:space="preserve"> using the court’s SPO, then the court’s SPO, in effect under DUCivR 26-2, will govern until a different protective order—proposed by the parties via motion under DUCivR 7-1(a)(4)(D)—is adopted by the court. </w:t>
            </w:r>
          </w:p>
          <w:p w14:paraId="01FCBCBC" w14:textId="77777777" w:rsidR="002E5FBE" w:rsidRPr="002E5FBE" w:rsidRDefault="002E5FBE" w:rsidP="002E5FBE">
            <w:pPr>
              <w:spacing w:line="240" w:lineRule="auto"/>
              <w:rPr>
                <w:rFonts w:ascii="Arial" w:hAnsi="Arial" w:cs="Arial"/>
                <w:szCs w:val="24"/>
              </w:rPr>
            </w:pPr>
          </w:p>
          <w:p w14:paraId="71B17F39" w14:textId="77777777" w:rsidR="002B28DC" w:rsidRPr="002E5FBE" w:rsidRDefault="002E5FBE" w:rsidP="002E5FBE">
            <w:pPr>
              <w:spacing w:line="240" w:lineRule="auto"/>
              <w:rPr>
                <w:rFonts w:ascii="Arial" w:hAnsi="Arial" w:cs="Arial"/>
                <w:i/>
                <w:iCs/>
                <w:szCs w:val="24"/>
              </w:rPr>
            </w:pPr>
            <w:r w:rsidRPr="002E5FBE">
              <w:rPr>
                <w:rFonts w:ascii="Arial" w:hAnsi="Arial" w:cs="Arial"/>
                <w:szCs w:val="24"/>
              </w:rPr>
              <w:t xml:space="preserve">The parties’ proposed protective order should identify a process to resolve all claims of waiver of attorney-client privilege or work-product protection, whether or not the information, documents, or other materials will be designated as CONFIDENTIAL or ATTORNEYS’ EYES ONLY, and this process must be included in the proposed protective order under Fed. R. Evid. 502(d): </w:t>
            </w:r>
            <w:r w:rsidRPr="002E5FBE">
              <w:rPr>
                <w:rFonts w:ascii="Arial" w:hAnsi="Arial" w:cs="Arial"/>
                <w:i/>
                <w:iCs/>
                <w:szCs w:val="24"/>
              </w:rPr>
              <w:t>(describe the process)</w:t>
            </w:r>
          </w:p>
          <w:p w14:paraId="461686F5" w14:textId="1CD9FC51" w:rsidR="002E5FBE" w:rsidRPr="002E5FBE" w:rsidRDefault="002E5FBE" w:rsidP="002E5FBE">
            <w:pPr>
              <w:spacing w:line="240" w:lineRule="auto"/>
              <w:rPr>
                <w:rFonts w:ascii="Arial" w:hAnsi="Arial" w:cs="Arial"/>
                <w:i/>
                <w:iCs/>
                <w:szCs w:val="24"/>
              </w:rPr>
            </w:pPr>
          </w:p>
        </w:tc>
      </w:tr>
      <w:tr w:rsidR="002B28DC" w:rsidRPr="002E5FBE" w14:paraId="5CE2E793" w14:textId="77777777" w:rsidTr="008D250C">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CD001" w14:textId="77777777" w:rsidR="002B28DC" w:rsidRPr="002E5FBE" w:rsidRDefault="002B28DC" w:rsidP="003840D3">
            <w:pPr>
              <w:pStyle w:val="ListParagraph"/>
              <w:spacing w:line="240" w:lineRule="auto"/>
              <w:ind w:left="0"/>
              <w:rPr>
                <w:rFonts w:ascii="Arial" w:hAnsi="Arial" w:cs="Arial"/>
                <w:szCs w:val="24"/>
              </w:rPr>
            </w:pPr>
            <w:r w:rsidRPr="002E5FBE">
              <w:rPr>
                <w:rFonts w:ascii="Arial" w:hAnsi="Arial" w:cs="Arial"/>
                <w:szCs w:val="24"/>
              </w:rPr>
              <w:t>d.</w:t>
            </w:r>
          </w:p>
        </w:tc>
        <w:tc>
          <w:tcPr>
            <w:tcW w:w="437" w:type="dxa"/>
            <w:tcBorders>
              <w:top w:val="nil"/>
              <w:left w:val="nil"/>
              <w:bottom w:val="single" w:sz="8" w:space="0" w:color="auto"/>
              <w:right w:val="single" w:sz="8" w:space="0" w:color="auto"/>
            </w:tcBorders>
            <w:tcMar>
              <w:top w:w="0" w:type="dxa"/>
              <w:left w:w="108" w:type="dxa"/>
              <w:bottom w:w="0" w:type="dxa"/>
              <w:right w:w="108" w:type="dxa"/>
            </w:tcMar>
          </w:tcPr>
          <w:p w14:paraId="52F4A256" w14:textId="77777777" w:rsidR="002B28DC" w:rsidRPr="002E5FBE" w:rsidRDefault="002B28DC" w:rsidP="003840D3">
            <w:pPr>
              <w:pStyle w:val="ListParagraph"/>
              <w:spacing w:line="240" w:lineRule="auto"/>
              <w:ind w:left="0"/>
              <w:rPr>
                <w:rFonts w:ascii="Arial" w:hAnsi="Arial" w:cs="Arial"/>
                <w:szCs w:val="24"/>
              </w:rPr>
            </w:pPr>
          </w:p>
        </w:tc>
        <w:tc>
          <w:tcPr>
            <w:tcW w:w="7933" w:type="dxa"/>
            <w:gridSpan w:val="3"/>
            <w:tcBorders>
              <w:top w:val="nil"/>
              <w:left w:val="nil"/>
              <w:bottom w:val="single" w:sz="8" w:space="0" w:color="auto"/>
              <w:right w:val="single" w:sz="8" w:space="0" w:color="auto"/>
            </w:tcBorders>
            <w:tcMar>
              <w:top w:w="0" w:type="dxa"/>
              <w:left w:w="108" w:type="dxa"/>
              <w:bottom w:w="0" w:type="dxa"/>
              <w:right w:w="108" w:type="dxa"/>
            </w:tcMar>
          </w:tcPr>
          <w:p w14:paraId="5FAF231D" w14:textId="3CF2731C" w:rsidR="002B28DC" w:rsidRPr="002E5FBE" w:rsidRDefault="002E5FBE" w:rsidP="002E5FBE">
            <w:pPr>
              <w:spacing w:line="240" w:lineRule="auto"/>
              <w:rPr>
                <w:rFonts w:ascii="Arial" w:hAnsi="Arial" w:cs="Arial"/>
                <w:i/>
                <w:iCs/>
                <w:szCs w:val="24"/>
              </w:rPr>
            </w:pPr>
            <w:r w:rsidRPr="002E5FBE">
              <w:rPr>
                <w:rFonts w:ascii="Arial" w:hAnsi="Arial" w:cs="Arial"/>
                <w:szCs w:val="24"/>
              </w:rPr>
              <w:t xml:space="preserve">If the parties do not anticipate the case will involve the disclosure of information, documents, or the materials that will be designated as CONFIDENTIAL, the parties still should identify, in the space below, a process to resolve all claims of waiver of attorney-client privilege or work-product protection, whether or not the information, documents, or other materials will be designated as CONFIDENTIAL or ATTORNEYS’ EYES ONLY, and this process must also be included in the proposed Scheduling Order: </w:t>
            </w:r>
            <w:r w:rsidRPr="002E5FBE">
              <w:rPr>
                <w:rFonts w:ascii="Arial" w:hAnsi="Arial" w:cs="Arial"/>
                <w:i/>
                <w:iCs/>
                <w:szCs w:val="24"/>
              </w:rPr>
              <w:t>(describe the process)</w:t>
            </w:r>
          </w:p>
        </w:tc>
      </w:tr>
    </w:tbl>
    <w:p w14:paraId="2C7C84AB" w14:textId="77777777" w:rsidR="006275AC" w:rsidRPr="002E5FBE" w:rsidRDefault="006275AC" w:rsidP="003840D3">
      <w:pPr>
        <w:pStyle w:val="ListParagraph"/>
        <w:spacing w:line="240" w:lineRule="auto"/>
        <w:ind w:left="450"/>
        <w:rPr>
          <w:rFonts w:ascii="Arial" w:eastAsia="Calibri" w:hAnsi="Arial" w:cs="Arial"/>
          <w:b/>
          <w:bCs/>
          <w:szCs w:val="24"/>
        </w:rPr>
      </w:pPr>
    </w:p>
    <w:p w14:paraId="3FFA57B5" w14:textId="77777777" w:rsidR="006275AC" w:rsidRPr="002E5FBE" w:rsidRDefault="006275AC" w:rsidP="006275AC">
      <w:pPr>
        <w:pStyle w:val="ListParagraph"/>
        <w:numPr>
          <w:ilvl w:val="0"/>
          <w:numId w:val="18"/>
        </w:numPr>
        <w:spacing w:before="240" w:after="240" w:line="240" w:lineRule="auto"/>
        <w:ind w:left="450" w:hanging="450"/>
        <w:rPr>
          <w:rFonts w:ascii="Arial" w:hAnsi="Arial" w:cs="Arial"/>
          <w:b/>
          <w:bCs/>
          <w:szCs w:val="24"/>
        </w:rPr>
      </w:pPr>
      <w:r w:rsidRPr="002E5FBE">
        <w:rPr>
          <w:rFonts w:ascii="Arial" w:hAnsi="Arial" w:cs="Arial"/>
          <w:b/>
          <w:bCs/>
          <w:szCs w:val="24"/>
        </w:rPr>
        <w:t>DISCOVERY PLAN</w:t>
      </w:r>
    </w:p>
    <w:tbl>
      <w:tblPr>
        <w:tblStyle w:val="TableGrid"/>
        <w:tblW w:w="0" w:type="auto"/>
        <w:tblInd w:w="450" w:type="dxa"/>
        <w:tblLook w:val="04A0" w:firstRow="1" w:lastRow="0" w:firstColumn="1" w:lastColumn="0" w:noHBand="0" w:noVBand="1"/>
      </w:tblPr>
      <w:tblGrid>
        <w:gridCol w:w="535"/>
        <w:gridCol w:w="550"/>
        <w:gridCol w:w="4585"/>
        <w:gridCol w:w="1453"/>
        <w:gridCol w:w="1777"/>
      </w:tblGrid>
      <w:tr w:rsidR="002B28DC" w:rsidRPr="002E5FBE" w14:paraId="4407384F" w14:textId="77777777" w:rsidTr="008D250C">
        <w:tc>
          <w:tcPr>
            <w:tcW w:w="535" w:type="dxa"/>
          </w:tcPr>
          <w:p w14:paraId="5C33CE29" w14:textId="77777777" w:rsidR="002B28DC" w:rsidRPr="002E5FBE" w:rsidRDefault="002B28DC" w:rsidP="003840D3">
            <w:pPr>
              <w:pStyle w:val="ListParagraph"/>
              <w:spacing w:line="240" w:lineRule="auto"/>
              <w:ind w:left="0"/>
              <w:rPr>
                <w:rFonts w:ascii="Arial" w:hAnsi="Arial" w:cs="Arial"/>
                <w:szCs w:val="24"/>
              </w:rPr>
            </w:pPr>
            <w:r w:rsidRPr="002E5FBE">
              <w:rPr>
                <w:rFonts w:ascii="Arial" w:hAnsi="Arial" w:cs="Arial"/>
                <w:szCs w:val="24"/>
              </w:rPr>
              <w:t>a.</w:t>
            </w:r>
          </w:p>
        </w:tc>
        <w:tc>
          <w:tcPr>
            <w:tcW w:w="550" w:type="dxa"/>
          </w:tcPr>
          <w:p w14:paraId="4A78E8F7" w14:textId="77777777" w:rsidR="002B28DC" w:rsidRPr="002E5FBE" w:rsidRDefault="002B28DC" w:rsidP="003840D3">
            <w:pPr>
              <w:pStyle w:val="ListParagraph"/>
              <w:spacing w:line="240" w:lineRule="auto"/>
              <w:ind w:left="0"/>
              <w:rPr>
                <w:rFonts w:ascii="Arial" w:hAnsi="Arial" w:cs="Arial"/>
                <w:szCs w:val="24"/>
              </w:rPr>
            </w:pPr>
          </w:p>
        </w:tc>
        <w:tc>
          <w:tcPr>
            <w:tcW w:w="4585" w:type="dxa"/>
          </w:tcPr>
          <w:p w14:paraId="1B8E1F0E" w14:textId="77777777" w:rsidR="002B28DC" w:rsidRPr="002E5FBE" w:rsidRDefault="002B28DC" w:rsidP="003840D3">
            <w:pPr>
              <w:spacing w:line="240" w:lineRule="auto"/>
              <w:rPr>
                <w:rFonts w:ascii="Arial" w:hAnsi="Arial" w:cs="Arial"/>
                <w:i/>
                <w:iCs/>
                <w:szCs w:val="24"/>
              </w:rPr>
            </w:pPr>
            <w:r w:rsidRPr="002E5FBE">
              <w:rPr>
                <w:rFonts w:ascii="Arial" w:hAnsi="Arial" w:cs="Arial"/>
                <w:szCs w:val="24"/>
                <w:u w:val="single"/>
              </w:rPr>
              <w:t>Discovery Plan</w:t>
            </w:r>
            <w:r w:rsidRPr="002E5FBE">
              <w:rPr>
                <w:rFonts w:ascii="Arial" w:hAnsi="Arial" w:cs="Arial"/>
                <w:szCs w:val="24"/>
              </w:rPr>
              <w:t xml:space="preserve">: The parties agree to the following discovery plan.  </w:t>
            </w:r>
          </w:p>
          <w:p w14:paraId="364A0EF7" w14:textId="77777777" w:rsidR="002B28DC" w:rsidRPr="002E5FBE" w:rsidRDefault="002B28DC" w:rsidP="002B28DC">
            <w:pPr>
              <w:pStyle w:val="ListParagraph"/>
              <w:numPr>
                <w:ilvl w:val="0"/>
                <w:numId w:val="17"/>
              </w:numPr>
              <w:spacing w:line="240" w:lineRule="auto"/>
              <w:rPr>
                <w:rFonts w:ascii="Arial" w:hAnsi="Arial" w:cs="Arial"/>
                <w:i/>
                <w:iCs/>
                <w:szCs w:val="24"/>
              </w:rPr>
            </w:pPr>
            <w:r w:rsidRPr="002E5FBE">
              <w:rPr>
                <w:rFonts w:ascii="Arial" w:hAnsi="Arial" w:cs="Arial"/>
                <w:szCs w:val="24"/>
              </w:rPr>
              <w:t>If the parties disagree, clearly indicate the disagreement in the space below:</w:t>
            </w:r>
          </w:p>
          <w:p w14:paraId="522CDA05" w14:textId="77777777" w:rsidR="002B28DC" w:rsidRPr="002E5FBE" w:rsidRDefault="002B28DC" w:rsidP="003840D3">
            <w:pPr>
              <w:pStyle w:val="ListParagraph"/>
              <w:spacing w:line="240" w:lineRule="auto"/>
              <w:rPr>
                <w:rFonts w:ascii="Arial" w:hAnsi="Arial" w:cs="Arial"/>
                <w:i/>
                <w:iCs/>
                <w:szCs w:val="24"/>
              </w:rPr>
            </w:pPr>
          </w:p>
        </w:tc>
        <w:tc>
          <w:tcPr>
            <w:tcW w:w="1453" w:type="dxa"/>
          </w:tcPr>
          <w:p w14:paraId="1DB4C5D0" w14:textId="77777777" w:rsidR="002B28DC" w:rsidRPr="002E5FBE" w:rsidRDefault="002B28DC" w:rsidP="003840D3">
            <w:pPr>
              <w:pStyle w:val="ListParagraph"/>
              <w:spacing w:line="240" w:lineRule="auto"/>
              <w:ind w:left="0"/>
              <w:rPr>
                <w:rFonts w:ascii="Arial" w:hAnsi="Arial" w:cs="Arial"/>
                <w:szCs w:val="24"/>
              </w:rPr>
            </w:pPr>
            <w:r w:rsidRPr="002E5FBE">
              <w:rPr>
                <w:rFonts w:ascii="Arial" w:hAnsi="Arial" w:cs="Arial"/>
                <w:szCs w:val="24"/>
              </w:rPr>
              <w:lastRenderedPageBreak/>
              <w:t xml:space="preserve">Yes </w:t>
            </w:r>
            <w:sdt>
              <w:sdtPr>
                <w:rPr>
                  <w:rFonts w:ascii="Arial" w:hAnsi="Arial" w:cs="Arial"/>
                  <w:szCs w:val="24"/>
                </w:rPr>
                <w:id w:val="747003237"/>
                <w14:checkbox>
                  <w14:checked w14:val="0"/>
                  <w14:checkedState w14:val="2612" w14:font="MS Gothic"/>
                  <w14:uncheckedState w14:val="2610" w14:font="MS Gothic"/>
                </w14:checkbox>
              </w:sdtPr>
              <w:sdtEndPr/>
              <w:sdtContent>
                <w:r w:rsidRPr="002E5FBE">
                  <w:rPr>
                    <w:rFonts w:ascii="Segoe UI Symbol" w:eastAsia="MS Gothic" w:hAnsi="Segoe UI Symbol" w:cs="Segoe UI Symbol"/>
                    <w:szCs w:val="24"/>
                  </w:rPr>
                  <w:t>☐</w:t>
                </w:r>
              </w:sdtContent>
            </w:sdt>
          </w:p>
        </w:tc>
        <w:tc>
          <w:tcPr>
            <w:tcW w:w="1777" w:type="dxa"/>
          </w:tcPr>
          <w:p w14:paraId="3B1587CB" w14:textId="317119EB" w:rsidR="002B28DC" w:rsidRPr="002E5FBE" w:rsidRDefault="002B28DC" w:rsidP="003840D3">
            <w:pPr>
              <w:pStyle w:val="ListParagraph"/>
              <w:spacing w:line="240" w:lineRule="auto"/>
              <w:ind w:left="0"/>
              <w:rPr>
                <w:rFonts w:ascii="Arial" w:hAnsi="Arial" w:cs="Arial"/>
                <w:szCs w:val="24"/>
              </w:rPr>
            </w:pPr>
            <w:r w:rsidRPr="002E5FBE">
              <w:rPr>
                <w:rFonts w:ascii="Arial" w:hAnsi="Arial" w:cs="Arial"/>
                <w:szCs w:val="24"/>
                <w:lang w:val="en-CA"/>
              </w:rPr>
              <w:t xml:space="preserve">No </w:t>
            </w:r>
            <w:sdt>
              <w:sdtPr>
                <w:rPr>
                  <w:rFonts w:ascii="Arial" w:hAnsi="Arial" w:cs="Arial"/>
                  <w:szCs w:val="24"/>
                  <w:lang w:val="en-CA"/>
                </w:rPr>
                <w:id w:val="1301580702"/>
                <w14:checkbox>
                  <w14:checked w14:val="0"/>
                  <w14:checkedState w14:val="2612" w14:font="MS Gothic"/>
                  <w14:uncheckedState w14:val="2610" w14:font="MS Gothic"/>
                </w14:checkbox>
              </w:sdtPr>
              <w:sdtEndPr/>
              <w:sdtContent>
                <w:r w:rsidR="002E5FBE" w:rsidRPr="002E5FBE">
                  <w:rPr>
                    <w:rFonts w:ascii="Segoe UI Symbol" w:eastAsia="MS Gothic" w:hAnsi="Segoe UI Symbol" w:cs="Segoe UI Symbol"/>
                    <w:szCs w:val="24"/>
                    <w:lang w:val="en-CA"/>
                  </w:rPr>
                  <w:t>☐</w:t>
                </w:r>
              </w:sdtContent>
            </w:sdt>
          </w:p>
        </w:tc>
      </w:tr>
      <w:tr w:rsidR="002B28DC" w:rsidRPr="002E5FBE" w14:paraId="25E8DF9B" w14:textId="77777777" w:rsidTr="008D250C">
        <w:tc>
          <w:tcPr>
            <w:tcW w:w="535" w:type="dxa"/>
          </w:tcPr>
          <w:p w14:paraId="64080610" w14:textId="77777777" w:rsidR="002B28DC" w:rsidRPr="002E5FBE" w:rsidRDefault="002B28DC" w:rsidP="003840D3">
            <w:pPr>
              <w:pStyle w:val="ListParagraph"/>
              <w:spacing w:line="240" w:lineRule="auto"/>
              <w:ind w:left="0"/>
              <w:rPr>
                <w:rFonts w:ascii="Arial" w:hAnsi="Arial" w:cs="Arial"/>
                <w:szCs w:val="24"/>
              </w:rPr>
            </w:pPr>
            <w:r w:rsidRPr="002E5FBE">
              <w:rPr>
                <w:rFonts w:ascii="Arial" w:hAnsi="Arial" w:cs="Arial"/>
                <w:szCs w:val="24"/>
              </w:rPr>
              <w:t>b.</w:t>
            </w:r>
          </w:p>
        </w:tc>
        <w:tc>
          <w:tcPr>
            <w:tcW w:w="550" w:type="dxa"/>
          </w:tcPr>
          <w:p w14:paraId="22DD8C13" w14:textId="77777777" w:rsidR="002B28DC" w:rsidRPr="002E5FBE" w:rsidRDefault="002B28DC" w:rsidP="003840D3">
            <w:pPr>
              <w:pStyle w:val="ListParagraph"/>
              <w:spacing w:line="240" w:lineRule="auto"/>
              <w:ind w:left="0"/>
              <w:rPr>
                <w:rFonts w:ascii="Arial" w:hAnsi="Arial" w:cs="Arial"/>
                <w:szCs w:val="24"/>
              </w:rPr>
            </w:pPr>
          </w:p>
        </w:tc>
        <w:tc>
          <w:tcPr>
            <w:tcW w:w="7815" w:type="dxa"/>
            <w:gridSpan w:val="3"/>
          </w:tcPr>
          <w:p w14:paraId="7F04C4FB" w14:textId="4EBD780F" w:rsidR="002B28DC" w:rsidRPr="002E5FBE" w:rsidRDefault="002B28DC" w:rsidP="003840D3">
            <w:pPr>
              <w:pStyle w:val="ListParagraph"/>
              <w:spacing w:line="240" w:lineRule="auto"/>
              <w:ind w:left="0"/>
              <w:rPr>
                <w:rFonts w:ascii="Arial" w:hAnsi="Arial" w:cs="Arial"/>
                <w:i/>
                <w:iCs/>
                <w:szCs w:val="24"/>
              </w:rPr>
            </w:pPr>
            <w:r w:rsidRPr="002E5FBE">
              <w:rPr>
                <w:rFonts w:ascii="Arial" w:hAnsi="Arial" w:cs="Arial"/>
                <w:szCs w:val="24"/>
                <w:u w:val="single"/>
              </w:rPr>
              <w:t>Discovery Subjects</w:t>
            </w:r>
            <w:r w:rsidRPr="002E5FBE">
              <w:rPr>
                <w:rFonts w:ascii="Arial" w:hAnsi="Arial" w:cs="Arial"/>
                <w:szCs w:val="24"/>
              </w:rPr>
              <w:t xml:space="preserve">: </w:t>
            </w:r>
            <w:r w:rsidRPr="002E5FBE">
              <w:rPr>
                <w:rFonts w:ascii="Arial" w:hAnsi="Arial" w:cs="Arial"/>
                <w:i/>
                <w:iCs/>
                <w:szCs w:val="24"/>
              </w:rPr>
              <w:t>(describe the subject areas in which discovery will be needed)</w:t>
            </w:r>
          </w:p>
          <w:p w14:paraId="28537CD6" w14:textId="36FF664F" w:rsidR="0039700A" w:rsidRPr="002E5FBE" w:rsidRDefault="0039700A" w:rsidP="003840D3">
            <w:pPr>
              <w:pStyle w:val="ListParagraph"/>
              <w:spacing w:line="240" w:lineRule="auto"/>
              <w:ind w:left="0"/>
              <w:rPr>
                <w:rFonts w:ascii="Arial" w:hAnsi="Arial" w:cs="Arial"/>
                <w:szCs w:val="24"/>
              </w:rPr>
            </w:pPr>
          </w:p>
        </w:tc>
      </w:tr>
      <w:tr w:rsidR="002B28DC" w:rsidRPr="002E5FBE" w14:paraId="36B3F3D2" w14:textId="77777777" w:rsidTr="008D250C">
        <w:tc>
          <w:tcPr>
            <w:tcW w:w="535" w:type="dxa"/>
          </w:tcPr>
          <w:p w14:paraId="71D70A2F" w14:textId="77777777" w:rsidR="002B28DC" w:rsidRPr="002E5FBE" w:rsidRDefault="002B28DC" w:rsidP="003840D3">
            <w:pPr>
              <w:pStyle w:val="ListParagraph"/>
              <w:spacing w:line="240" w:lineRule="auto"/>
              <w:ind w:left="0"/>
              <w:rPr>
                <w:rFonts w:ascii="Arial" w:hAnsi="Arial" w:cs="Arial"/>
                <w:szCs w:val="24"/>
              </w:rPr>
            </w:pPr>
            <w:r w:rsidRPr="002E5FBE">
              <w:rPr>
                <w:rFonts w:ascii="Arial" w:hAnsi="Arial" w:cs="Arial"/>
                <w:szCs w:val="24"/>
              </w:rPr>
              <w:t>c.</w:t>
            </w:r>
          </w:p>
        </w:tc>
        <w:tc>
          <w:tcPr>
            <w:tcW w:w="550" w:type="dxa"/>
          </w:tcPr>
          <w:p w14:paraId="61AE94D9" w14:textId="77777777" w:rsidR="002B28DC" w:rsidRPr="002E5FBE" w:rsidRDefault="002B28DC" w:rsidP="003840D3">
            <w:pPr>
              <w:pStyle w:val="ListParagraph"/>
              <w:spacing w:line="240" w:lineRule="auto"/>
              <w:ind w:left="0"/>
              <w:rPr>
                <w:rFonts w:ascii="Arial" w:hAnsi="Arial" w:cs="Arial"/>
                <w:szCs w:val="24"/>
              </w:rPr>
            </w:pPr>
          </w:p>
        </w:tc>
        <w:tc>
          <w:tcPr>
            <w:tcW w:w="7815" w:type="dxa"/>
            <w:gridSpan w:val="3"/>
          </w:tcPr>
          <w:p w14:paraId="019138B4" w14:textId="77777777" w:rsidR="002B28DC" w:rsidRPr="002E5FBE" w:rsidRDefault="002B28DC" w:rsidP="003840D3">
            <w:pPr>
              <w:spacing w:line="240" w:lineRule="auto"/>
              <w:rPr>
                <w:rFonts w:ascii="Arial" w:hAnsi="Arial" w:cs="Arial"/>
                <w:szCs w:val="24"/>
              </w:rPr>
            </w:pPr>
            <w:r w:rsidRPr="002E5FBE">
              <w:rPr>
                <w:rFonts w:ascii="Arial" w:hAnsi="Arial" w:cs="Arial"/>
                <w:szCs w:val="24"/>
                <w:u w:val="single"/>
              </w:rPr>
              <w:t>Discovery Phases</w:t>
            </w:r>
            <w:r w:rsidRPr="002E5FBE">
              <w:rPr>
                <w:rFonts w:ascii="Arial" w:hAnsi="Arial" w:cs="Arial"/>
                <w:szCs w:val="24"/>
              </w:rPr>
              <w:t>:</w:t>
            </w:r>
          </w:p>
          <w:p w14:paraId="3B390C23" w14:textId="77777777" w:rsidR="002B28DC" w:rsidRPr="002E5FBE" w:rsidRDefault="002B28DC" w:rsidP="002B28DC">
            <w:pPr>
              <w:pStyle w:val="ListParagraph"/>
              <w:numPr>
                <w:ilvl w:val="0"/>
                <w:numId w:val="16"/>
              </w:numPr>
              <w:spacing w:line="240" w:lineRule="auto"/>
              <w:rPr>
                <w:rFonts w:ascii="Arial" w:hAnsi="Arial" w:cs="Arial"/>
                <w:iCs/>
                <w:szCs w:val="24"/>
              </w:rPr>
            </w:pPr>
            <w:r w:rsidRPr="002E5FBE">
              <w:rPr>
                <w:rFonts w:ascii="Arial" w:hAnsi="Arial" w:cs="Arial"/>
                <w:iCs/>
                <w:szCs w:val="24"/>
              </w:rPr>
              <w:t xml:space="preserve">Will discovery be conducted in phases? If so, please explain. </w:t>
            </w:r>
            <w:r w:rsidRPr="002E5FBE">
              <w:rPr>
                <w:rFonts w:ascii="Arial" w:hAnsi="Arial" w:cs="Arial"/>
                <w:iCs/>
                <w:szCs w:val="24"/>
              </w:rPr>
              <w:br/>
            </w:r>
          </w:p>
          <w:p w14:paraId="16935DC8" w14:textId="77777777" w:rsidR="002B28DC" w:rsidRPr="002E5FBE" w:rsidRDefault="002B28DC" w:rsidP="002B28DC">
            <w:pPr>
              <w:pStyle w:val="ListParagraph"/>
              <w:numPr>
                <w:ilvl w:val="0"/>
                <w:numId w:val="16"/>
              </w:numPr>
              <w:spacing w:line="240" w:lineRule="auto"/>
              <w:rPr>
                <w:rFonts w:ascii="Arial" w:hAnsi="Arial" w:cs="Arial"/>
                <w:iCs/>
                <w:szCs w:val="24"/>
              </w:rPr>
            </w:pPr>
            <w:r w:rsidRPr="002E5FBE">
              <w:rPr>
                <w:rFonts w:ascii="Arial" w:hAnsi="Arial" w:cs="Arial"/>
                <w:iCs/>
                <w:szCs w:val="24"/>
              </w:rPr>
              <w:t xml:space="preserve">Will discovery be limited to or focused on particular issues? If so, please explain and identify whether discovery will be accelerated on any issue and the due dates. </w:t>
            </w:r>
          </w:p>
          <w:p w14:paraId="2E81700A" w14:textId="77777777" w:rsidR="002B28DC" w:rsidRPr="002E5FBE" w:rsidRDefault="002B28DC" w:rsidP="003840D3">
            <w:pPr>
              <w:spacing w:line="240" w:lineRule="auto"/>
              <w:rPr>
                <w:rFonts w:ascii="Arial" w:hAnsi="Arial" w:cs="Arial"/>
                <w:szCs w:val="24"/>
                <w:lang w:val="en-CA"/>
              </w:rPr>
            </w:pPr>
          </w:p>
        </w:tc>
      </w:tr>
      <w:tr w:rsidR="002B28DC" w:rsidRPr="002E5FBE" w14:paraId="26CA0E11" w14:textId="77777777" w:rsidTr="008D250C">
        <w:tc>
          <w:tcPr>
            <w:tcW w:w="535" w:type="dxa"/>
          </w:tcPr>
          <w:p w14:paraId="309D7E01" w14:textId="77777777" w:rsidR="002B28DC" w:rsidRPr="002E5FBE" w:rsidRDefault="002B28DC" w:rsidP="003840D3">
            <w:pPr>
              <w:pStyle w:val="ListParagraph"/>
              <w:spacing w:line="240" w:lineRule="auto"/>
              <w:ind w:left="0"/>
              <w:rPr>
                <w:rFonts w:ascii="Arial" w:hAnsi="Arial" w:cs="Arial"/>
                <w:szCs w:val="24"/>
              </w:rPr>
            </w:pPr>
            <w:r w:rsidRPr="002E5FBE">
              <w:rPr>
                <w:rFonts w:ascii="Arial" w:hAnsi="Arial" w:cs="Arial"/>
                <w:szCs w:val="24"/>
              </w:rPr>
              <w:t xml:space="preserve">d. </w:t>
            </w:r>
          </w:p>
        </w:tc>
        <w:tc>
          <w:tcPr>
            <w:tcW w:w="550" w:type="dxa"/>
          </w:tcPr>
          <w:p w14:paraId="24F7C77A" w14:textId="77777777" w:rsidR="002B28DC" w:rsidRPr="002E5FBE" w:rsidRDefault="002B28DC" w:rsidP="003840D3">
            <w:pPr>
              <w:pStyle w:val="ListParagraph"/>
              <w:spacing w:line="240" w:lineRule="auto"/>
              <w:ind w:left="0"/>
              <w:rPr>
                <w:rFonts w:ascii="Arial" w:hAnsi="Arial" w:cs="Arial"/>
                <w:szCs w:val="24"/>
              </w:rPr>
            </w:pPr>
          </w:p>
        </w:tc>
        <w:tc>
          <w:tcPr>
            <w:tcW w:w="7815" w:type="dxa"/>
            <w:gridSpan w:val="3"/>
          </w:tcPr>
          <w:p w14:paraId="50AC685D" w14:textId="2A36F37F" w:rsidR="002B28DC" w:rsidRPr="002E5FBE" w:rsidRDefault="002B28DC" w:rsidP="003840D3">
            <w:pPr>
              <w:spacing w:line="240" w:lineRule="auto"/>
              <w:rPr>
                <w:rFonts w:ascii="Arial" w:hAnsi="Arial" w:cs="Arial"/>
                <w:szCs w:val="24"/>
              </w:rPr>
            </w:pPr>
            <w:r w:rsidRPr="002E5FBE">
              <w:rPr>
                <w:rFonts w:ascii="Arial" w:hAnsi="Arial" w:cs="Arial"/>
                <w:szCs w:val="24"/>
                <w:u w:val="single"/>
              </w:rPr>
              <w:t>Electronically Stored Information</w:t>
            </w:r>
            <w:r w:rsidRPr="002E5FBE">
              <w:rPr>
                <w:rFonts w:ascii="Arial" w:hAnsi="Arial" w:cs="Arial"/>
                <w:szCs w:val="24"/>
              </w:rPr>
              <w:t xml:space="preserve">: </w:t>
            </w:r>
            <w:r w:rsidR="002E5FBE" w:rsidRPr="002E5FBE">
              <w:rPr>
                <w:rFonts w:ascii="Arial" w:hAnsi="Arial" w:cs="Arial"/>
                <w:szCs w:val="24"/>
              </w:rPr>
              <w:t>(describe how the parties will handle discovery of electronically stored information)</w:t>
            </w:r>
          </w:p>
          <w:p w14:paraId="012C97D9" w14:textId="77777777" w:rsidR="002B28DC" w:rsidRPr="002E5FBE" w:rsidRDefault="002B28DC" w:rsidP="003840D3">
            <w:pPr>
              <w:spacing w:line="240" w:lineRule="auto"/>
              <w:rPr>
                <w:rFonts w:ascii="Arial" w:hAnsi="Arial" w:cs="Arial"/>
                <w:szCs w:val="24"/>
                <w:lang w:val="en-CA"/>
              </w:rPr>
            </w:pPr>
          </w:p>
        </w:tc>
      </w:tr>
    </w:tbl>
    <w:p w14:paraId="5380E255" w14:textId="77777777" w:rsidR="006275AC" w:rsidRPr="002E5FBE" w:rsidRDefault="006275AC" w:rsidP="003840D3">
      <w:pPr>
        <w:pStyle w:val="ListParagraph"/>
        <w:spacing w:line="240" w:lineRule="auto"/>
        <w:ind w:left="450"/>
        <w:rPr>
          <w:rFonts w:ascii="Arial" w:eastAsia="Calibri" w:hAnsi="Arial" w:cs="Arial"/>
          <w:b/>
          <w:bCs/>
          <w:szCs w:val="24"/>
        </w:rPr>
      </w:pPr>
    </w:p>
    <w:p w14:paraId="1277BB83" w14:textId="77777777" w:rsidR="006275AC" w:rsidRPr="002E5FBE" w:rsidRDefault="006275AC" w:rsidP="006275AC">
      <w:pPr>
        <w:pStyle w:val="ListParagraph"/>
        <w:numPr>
          <w:ilvl w:val="0"/>
          <w:numId w:val="18"/>
        </w:numPr>
        <w:spacing w:before="240" w:after="240" w:line="240" w:lineRule="auto"/>
        <w:ind w:left="450" w:hanging="450"/>
        <w:rPr>
          <w:rFonts w:ascii="Arial" w:hAnsi="Arial" w:cs="Arial"/>
          <w:b/>
          <w:bCs/>
          <w:szCs w:val="24"/>
        </w:rPr>
      </w:pPr>
      <w:r w:rsidRPr="002E5FBE">
        <w:rPr>
          <w:rFonts w:ascii="Arial" w:hAnsi="Arial" w:cs="Arial"/>
          <w:b/>
          <w:bCs/>
          <w:szCs w:val="24"/>
        </w:rPr>
        <w:t>FACT DISCOVERY</w:t>
      </w:r>
    </w:p>
    <w:tbl>
      <w:tblPr>
        <w:tblStyle w:val="TableGrid"/>
        <w:tblW w:w="0" w:type="auto"/>
        <w:tblInd w:w="450" w:type="dxa"/>
        <w:tblLook w:val="04A0" w:firstRow="1" w:lastRow="0" w:firstColumn="1" w:lastColumn="0" w:noHBand="0" w:noVBand="1"/>
      </w:tblPr>
      <w:tblGrid>
        <w:gridCol w:w="535"/>
        <w:gridCol w:w="550"/>
        <w:gridCol w:w="6038"/>
        <w:gridCol w:w="1777"/>
      </w:tblGrid>
      <w:tr w:rsidR="006275AC" w:rsidRPr="002E5FBE" w14:paraId="57288C64" w14:textId="77777777" w:rsidTr="006275AC">
        <w:tc>
          <w:tcPr>
            <w:tcW w:w="535" w:type="dxa"/>
            <w:tcBorders>
              <w:top w:val="single" w:sz="4" w:space="0" w:color="auto"/>
              <w:left w:val="single" w:sz="4" w:space="0" w:color="auto"/>
              <w:bottom w:val="single" w:sz="4" w:space="0" w:color="auto"/>
              <w:right w:val="single" w:sz="4" w:space="0" w:color="auto"/>
            </w:tcBorders>
            <w:hideMark/>
          </w:tcPr>
          <w:p w14:paraId="166141E5" w14:textId="60B618B8"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a</w:t>
            </w:r>
            <w:r w:rsidR="000C366B" w:rsidRPr="002E5FBE">
              <w:rPr>
                <w:rFonts w:ascii="Arial" w:hAnsi="Arial" w:cs="Arial"/>
                <w:szCs w:val="24"/>
              </w:rPr>
              <w:t>.</w:t>
            </w:r>
          </w:p>
        </w:tc>
        <w:tc>
          <w:tcPr>
            <w:tcW w:w="8365" w:type="dxa"/>
            <w:gridSpan w:val="3"/>
            <w:tcBorders>
              <w:top w:val="single" w:sz="4" w:space="0" w:color="auto"/>
              <w:left w:val="single" w:sz="4" w:space="0" w:color="auto"/>
              <w:bottom w:val="single" w:sz="4" w:space="0" w:color="auto"/>
              <w:right w:val="single" w:sz="4" w:space="0" w:color="auto"/>
            </w:tcBorders>
            <w:hideMark/>
          </w:tcPr>
          <w:p w14:paraId="2C29B599" w14:textId="77777777" w:rsidR="006275AC" w:rsidRPr="002E5FBE" w:rsidRDefault="006275AC" w:rsidP="003840D3">
            <w:pPr>
              <w:spacing w:line="240" w:lineRule="auto"/>
              <w:rPr>
                <w:rFonts w:ascii="Arial" w:hAnsi="Arial" w:cs="Arial"/>
                <w:szCs w:val="24"/>
                <w:lang w:val="en-CA"/>
              </w:rPr>
            </w:pPr>
            <w:r w:rsidRPr="002E5FBE">
              <w:rPr>
                <w:rFonts w:ascii="Arial" w:hAnsi="Arial" w:cs="Arial"/>
                <w:szCs w:val="24"/>
              </w:rPr>
              <w:t>Fact Discovery Limitations—</w:t>
            </w:r>
          </w:p>
        </w:tc>
      </w:tr>
      <w:tr w:rsidR="006275AC" w:rsidRPr="002E5FBE" w14:paraId="74A56B07" w14:textId="77777777" w:rsidTr="006275AC">
        <w:tc>
          <w:tcPr>
            <w:tcW w:w="535" w:type="dxa"/>
            <w:tcBorders>
              <w:top w:val="single" w:sz="4" w:space="0" w:color="auto"/>
              <w:left w:val="single" w:sz="4" w:space="0" w:color="auto"/>
              <w:bottom w:val="single" w:sz="4" w:space="0" w:color="auto"/>
              <w:right w:val="single" w:sz="4" w:space="0" w:color="auto"/>
            </w:tcBorders>
          </w:tcPr>
          <w:p w14:paraId="499EC20D" w14:textId="77777777" w:rsidR="006275AC" w:rsidRPr="002E5FBE" w:rsidRDefault="006275AC" w:rsidP="003840D3">
            <w:pPr>
              <w:pStyle w:val="ListParagraph"/>
              <w:spacing w:line="240" w:lineRule="auto"/>
              <w:ind w:left="0"/>
              <w:rPr>
                <w:rFonts w:ascii="Arial" w:hAnsi="Arial" w:cs="Arial"/>
                <w:szCs w:val="24"/>
              </w:rPr>
            </w:pPr>
          </w:p>
        </w:tc>
        <w:tc>
          <w:tcPr>
            <w:tcW w:w="550" w:type="dxa"/>
            <w:tcBorders>
              <w:top w:val="single" w:sz="4" w:space="0" w:color="auto"/>
              <w:left w:val="single" w:sz="4" w:space="0" w:color="auto"/>
              <w:bottom w:val="single" w:sz="4" w:space="0" w:color="auto"/>
              <w:right w:val="single" w:sz="4" w:space="0" w:color="auto"/>
            </w:tcBorders>
            <w:hideMark/>
          </w:tcPr>
          <w:p w14:paraId="6A8751E0"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1.</w:t>
            </w:r>
          </w:p>
        </w:tc>
        <w:tc>
          <w:tcPr>
            <w:tcW w:w="6038" w:type="dxa"/>
            <w:tcBorders>
              <w:top w:val="single" w:sz="4" w:space="0" w:color="auto"/>
              <w:left w:val="single" w:sz="4" w:space="0" w:color="auto"/>
              <w:bottom w:val="single" w:sz="4" w:space="0" w:color="auto"/>
              <w:right w:val="single" w:sz="4" w:space="0" w:color="auto"/>
            </w:tcBorders>
            <w:hideMark/>
          </w:tcPr>
          <w:p w14:paraId="645CE074" w14:textId="7505BAAE"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 xml:space="preserve">Maximum number of depositions by </w:t>
            </w:r>
            <w:r w:rsidR="002B28DC" w:rsidRPr="002E5FBE">
              <w:rPr>
                <w:rFonts w:ascii="Arial" w:hAnsi="Arial" w:cs="Arial"/>
                <w:szCs w:val="24"/>
              </w:rPr>
              <w:t>P</w:t>
            </w:r>
            <w:r w:rsidRPr="002E5FBE">
              <w:rPr>
                <w:rFonts w:ascii="Arial" w:hAnsi="Arial" w:cs="Arial"/>
                <w:szCs w:val="24"/>
              </w:rPr>
              <w:t>laintiff:</w:t>
            </w:r>
          </w:p>
        </w:tc>
        <w:tc>
          <w:tcPr>
            <w:tcW w:w="1777" w:type="dxa"/>
            <w:tcBorders>
              <w:top w:val="single" w:sz="4" w:space="0" w:color="auto"/>
              <w:left w:val="single" w:sz="4" w:space="0" w:color="auto"/>
              <w:bottom w:val="single" w:sz="4" w:space="0" w:color="auto"/>
              <w:right w:val="single" w:sz="4" w:space="0" w:color="auto"/>
            </w:tcBorders>
            <w:hideMark/>
          </w:tcPr>
          <w:p w14:paraId="5A1BB96D" w14:textId="7E3A6AA1"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lang w:val="en-CA"/>
              </w:rPr>
              <w:fldChar w:fldCharType="begin"/>
            </w:r>
            <w:r w:rsidRPr="002E5FBE">
              <w:rPr>
                <w:rFonts w:ascii="Arial" w:hAnsi="Arial" w:cs="Arial"/>
                <w:i/>
                <w:szCs w:val="24"/>
                <w:u w:val="single"/>
                <w:lang w:val="en-CA"/>
              </w:rPr>
              <w:instrText xml:space="preserve"> SEQ CHAPTER \h \r 1</w:instrText>
            </w:r>
            <w:r w:rsidRPr="002E5FBE">
              <w:rPr>
                <w:rFonts w:ascii="Arial" w:hAnsi="Arial" w:cs="Arial"/>
                <w:i/>
                <w:szCs w:val="24"/>
                <w:u w:val="single"/>
                <w:lang w:val="en-CA"/>
              </w:rPr>
              <w:fldChar w:fldCharType="end"/>
            </w:r>
            <w:r w:rsidRPr="002E5FBE">
              <w:rPr>
                <w:rFonts w:ascii="Arial" w:hAnsi="Arial" w:cs="Arial"/>
                <w:i/>
                <w:szCs w:val="24"/>
                <w:u w:val="single"/>
              </w:rPr>
              <w:t>10 or #</w:t>
            </w:r>
          </w:p>
        </w:tc>
      </w:tr>
      <w:tr w:rsidR="006275AC" w:rsidRPr="002E5FBE" w14:paraId="6E1BD0F0" w14:textId="77777777" w:rsidTr="006275AC">
        <w:tc>
          <w:tcPr>
            <w:tcW w:w="535" w:type="dxa"/>
            <w:tcBorders>
              <w:top w:val="single" w:sz="4" w:space="0" w:color="auto"/>
              <w:left w:val="single" w:sz="4" w:space="0" w:color="auto"/>
              <w:bottom w:val="single" w:sz="4" w:space="0" w:color="auto"/>
              <w:right w:val="single" w:sz="4" w:space="0" w:color="auto"/>
            </w:tcBorders>
          </w:tcPr>
          <w:p w14:paraId="0907E2FB" w14:textId="77777777" w:rsidR="006275AC" w:rsidRPr="002E5FBE" w:rsidRDefault="006275AC" w:rsidP="003840D3">
            <w:pPr>
              <w:pStyle w:val="ListParagraph"/>
              <w:spacing w:line="240" w:lineRule="auto"/>
              <w:ind w:left="0"/>
              <w:rPr>
                <w:rFonts w:ascii="Arial" w:hAnsi="Arial" w:cs="Arial"/>
                <w:szCs w:val="24"/>
              </w:rPr>
            </w:pPr>
          </w:p>
        </w:tc>
        <w:tc>
          <w:tcPr>
            <w:tcW w:w="550" w:type="dxa"/>
            <w:tcBorders>
              <w:top w:val="single" w:sz="4" w:space="0" w:color="auto"/>
              <w:left w:val="single" w:sz="4" w:space="0" w:color="auto"/>
              <w:bottom w:val="single" w:sz="4" w:space="0" w:color="auto"/>
              <w:right w:val="single" w:sz="4" w:space="0" w:color="auto"/>
            </w:tcBorders>
            <w:hideMark/>
          </w:tcPr>
          <w:p w14:paraId="0E9B7F58"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2.</w:t>
            </w:r>
          </w:p>
        </w:tc>
        <w:tc>
          <w:tcPr>
            <w:tcW w:w="6038" w:type="dxa"/>
            <w:tcBorders>
              <w:top w:val="single" w:sz="4" w:space="0" w:color="auto"/>
              <w:left w:val="single" w:sz="4" w:space="0" w:color="auto"/>
              <w:bottom w:val="single" w:sz="4" w:space="0" w:color="auto"/>
              <w:right w:val="single" w:sz="4" w:space="0" w:color="auto"/>
            </w:tcBorders>
            <w:hideMark/>
          </w:tcPr>
          <w:p w14:paraId="7E71035E" w14:textId="77D79BD2"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 xml:space="preserve">Maximum number of depositions by </w:t>
            </w:r>
            <w:r w:rsidR="002B28DC" w:rsidRPr="002E5FBE">
              <w:rPr>
                <w:rFonts w:ascii="Arial" w:hAnsi="Arial" w:cs="Arial"/>
                <w:szCs w:val="24"/>
              </w:rPr>
              <w:t>D</w:t>
            </w:r>
            <w:r w:rsidRPr="002E5FBE">
              <w:rPr>
                <w:rFonts w:ascii="Arial" w:hAnsi="Arial" w:cs="Arial"/>
                <w:szCs w:val="24"/>
              </w:rPr>
              <w:t>efendant:</w:t>
            </w:r>
          </w:p>
        </w:tc>
        <w:tc>
          <w:tcPr>
            <w:tcW w:w="1777" w:type="dxa"/>
            <w:tcBorders>
              <w:top w:val="single" w:sz="4" w:space="0" w:color="auto"/>
              <w:left w:val="single" w:sz="4" w:space="0" w:color="auto"/>
              <w:bottom w:val="single" w:sz="4" w:space="0" w:color="auto"/>
              <w:right w:val="single" w:sz="4" w:space="0" w:color="auto"/>
            </w:tcBorders>
            <w:hideMark/>
          </w:tcPr>
          <w:p w14:paraId="509B3A63"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10 or #</w:t>
            </w:r>
          </w:p>
        </w:tc>
      </w:tr>
      <w:tr w:rsidR="006275AC" w:rsidRPr="002E5FBE" w14:paraId="581673D1" w14:textId="77777777" w:rsidTr="006275AC">
        <w:tc>
          <w:tcPr>
            <w:tcW w:w="535" w:type="dxa"/>
            <w:tcBorders>
              <w:top w:val="single" w:sz="4" w:space="0" w:color="auto"/>
              <w:left w:val="single" w:sz="4" w:space="0" w:color="auto"/>
              <w:bottom w:val="single" w:sz="4" w:space="0" w:color="auto"/>
              <w:right w:val="single" w:sz="4" w:space="0" w:color="auto"/>
            </w:tcBorders>
          </w:tcPr>
          <w:p w14:paraId="3C2B7362" w14:textId="77777777" w:rsidR="006275AC" w:rsidRPr="002E5FBE" w:rsidRDefault="006275AC" w:rsidP="003840D3">
            <w:pPr>
              <w:pStyle w:val="ListParagraph"/>
              <w:spacing w:line="240" w:lineRule="auto"/>
              <w:ind w:left="0"/>
              <w:rPr>
                <w:rFonts w:ascii="Arial" w:hAnsi="Arial" w:cs="Arial"/>
                <w:szCs w:val="24"/>
              </w:rPr>
            </w:pPr>
          </w:p>
        </w:tc>
        <w:tc>
          <w:tcPr>
            <w:tcW w:w="550" w:type="dxa"/>
            <w:tcBorders>
              <w:top w:val="single" w:sz="4" w:space="0" w:color="auto"/>
              <w:left w:val="single" w:sz="4" w:space="0" w:color="auto"/>
              <w:bottom w:val="single" w:sz="4" w:space="0" w:color="auto"/>
              <w:right w:val="single" w:sz="4" w:space="0" w:color="auto"/>
            </w:tcBorders>
            <w:hideMark/>
          </w:tcPr>
          <w:p w14:paraId="69F65B87"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3.</w:t>
            </w:r>
          </w:p>
        </w:tc>
        <w:tc>
          <w:tcPr>
            <w:tcW w:w="6038" w:type="dxa"/>
            <w:tcBorders>
              <w:top w:val="single" w:sz="4" w:space="0" w:color="auto"/>
              <w:left w:val="single" w:sz="4" w:space="0" w:color="auto"/>
              <w:bottom w:val="single" w:sz="4" w:space="0" w:color="auto"/>
              <w:right w:val="single" w:sz="4" w:space="0" w:color="auto"/>
            </w:tcBorders>
            <w:hideMark/>
          </w:tcPr>
          <w:p w14:paraId="2B223D96"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Maximum number of hours for each deposition:</w:t>
            </w:r>
            <w:r w:rsidRPr="002E5FBE">
              <w:rPr>
                <w:rFonts w:ascii="Arial" w:hAnsi="Arial" w:cs="Arial"/>
                <w:szCs w:val="24"/>
              </w:rPr>
              <w:br/>
              <w:t>(</w:t>
            </w:r>
            <w:r w:rsidRPr="002E5FBE">
              <w:rPr>
                <w:rFonts w:ascii="Arial" w:hAnsi="Arial" w:cs="Arial"/>
                <w:i/>
                <w:iCs/>
                <w:szCs w:val="24"/>
              </w:rPr>
              <w:t>unless extended by agreement of parties</w:t>
            </w:r>
            <w:r w:rsidRPr="002E5FBE">
              <w:rPr>
                <w:rFonts w:ascii="Arial" w:hAnsi="Arial" w:cs="Arial"/>
                <w:szCs w:val="24"/>
              </w:rPr>
              <w:t>)</w:t>
            </w:r>
          </w:p>
        </w:tc>
        <w:tc>
          <w:tcPr>
            <w:tcW w:w="1777" w:type="dxa"/>
            <w:tcBorders>
              <w:top w:val="single" w:sz="4" w:space="0" w:color="auto"/>
              <w:left w:val="single" w:sz="4" w:space="0" w:color="auto"/>
              <w:bottom w:val="single" w:sz="4" w:space="0" w:color="auto"/>
              <w:right w:val="single" w:sz="4" w:space="0" w:color="auto"/>
            </w:tcBorders>
            <w:hideMark/>
          </w:tcPr>
          <w:p w14:paraId="5BA15A6A"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7 or #</w:t>
            </w:r>
          </w:p>
        </w:tc>
      </w:tr>
      <w:tr w:rsidR="006275AC" w:rsidRPr="002E5FBE" w14:paraId="7E5D6159" w14:textId="77777777" w:rsidTr="006275AC">
        <w:tc>
          <w:tcPr>
            <w:tcW w:w="535" w:type="dxa"/>
            <w:tcBorders>
              <w:top w:val="single" w:sz="4" w:space="0" w:color="auto"/>
              <w:left w:val="single" w:sz="4" w:space="0" w:color="auto"/>
              <w:bottom w:val="single" w:sz="4" w:space="0" w:color="auto"/>
              <w:right w:val="single" w:sz="4" w:space="0" w:color="auto"/>
            </w:tcBorders>
          </w:tcPr>
          <w:p w14:paraId="7065F48F" w14:textId="77777777" w:rsidR="006275AC" w:rsidRPr="002E5FBE" w:rsidRDefault="006275AC" w:rsidP="003840D3">
            <w:pPr>
              <w:pStyle w:val="ListParagraph"/>
              <w:spacing w:line="240" w:lineRule="auto"/>
              <w:ind w:left="0"/>
              <w:rPr>
                <w:rFonts w:ascii="Arial" w:hAnsi="Arial" w:cs="Arial"/>
                <w:szCs w:val="24"/>
              </w:rPr>
            </w:pPr>
          </w:p>
        </w:tc>
        <w:tc>
          <w:tcPr>
            <w:tcW w:w="550" w:type="dxa"/>
            <w:tcBorders>
              <w:top w:val="single" w:sz="4" w:space="0" w:color="auto"/>
              <w:left w:val="single" w:sz="4" w:space="0" w:color="auto"/>
              <w:bottom w:val="single" w:sz="4" w:space="0" w:color="auto"/>
              <w:right w:val="single" w:sz="4" w:space="0" w:color="auto"/>
            </w:tcBorders>
            <w:hideMark/>
          </w:tcPr>
          <w:p w14:paraId="126417C6"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4.</w:t>
            </w:r>
          </w:p>
        </w:tc>
        <w:tc>
          <w:tcPr>
            <w:tcW w:w="6038" w:type="dxa"/>
            <w:tcBorders>
              <w:top w:val="single" w:sz="4" w:space="0" w:color="auto"/>
              <w:left w:val="single" w:sz="4" w:space="0" w:color="auto"/>
              <w:bottom w:val="single" w:sz="4" w:space="0" w:color="auto"/>
              <w:right w:val="single" w:sz="4" w:space="0" w:color="auto"/>
            </w:tcBorders>
            <w:hideMark/>
          </w:tcPr>
          <w:p w14:paraId="24F0CA4B"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Maximum interrogatories by any party to any party:</w:t>
            </w:r>
          </w:p>
        </w:tc>
        <w:tc>
          <w:tcPr>
            <w:tcW w:w="1777" w:type="dxa"/>
            <w:tcBorders>
              <w:top w:val="single" w:sz="4" w:space="0" w:color="auto"/>
              <w:left w:val="single" w:sz="4" w:space="0" w:color="auto"/>
              <w:bottom w:val="single" w:sz="4" w:space="0" w:color="auto"/>
              <w:right w:val="single" w:sz="4" w:space="0" w:color="auto"/>
            </w:tcBorders>
            <w:hideMark/>
          </w:tcPr>
          <w:p w14:paraId="448D5E09"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25 or #</w:t>
            </w:r>
          </w:p>
        </w:tc>
      </w:tr>
      <w:tr w:rsidR="006275AC" w:rsidRPr="002E5FBE" w14:paraId="3030C3A3" w14:textId="77777777" w:rsidTr="006275AC">
        <w:tc>
          <w:tcPr>
            <w:tcW w:w="535" w:type="dxa"/>
            <w:tcBorders>
              <w:top w:val="single" w:sz="4" w:space="0" w:color="auto"/>
              <w:left w:val="single" w:sz="4" w:space="0" w:color="auto"/>
              <w:bottom w:val="single" w:sz="4" w:space="0" w:color="auto"/>
              <w:right w:val="single" w:sz="4" w:space="0" w:color="auto"/>
            </w:tcBorders>
          </w:tcPr>
          <w:p w14:paraId="5F6C8A9E" w14:textId="77777777" w:rsidR="006275AC" w:rsidRPr="002E5FBE" w:rsidRDefault="006275AC" w:rsidP="003840D3">
            <w:pPr>
              <w:pStyle w:val="ListParagraph"/>
              <w:spacing w:line="240" w:lineRule="auto"/>
              <w:ind w:left="0"/>
              <w:rPr>
                <w:rFonts w:ascii="Arial" w:hAnsi="Arial" w:cs="Arial"/>
                <w:szCs w:val="24"/>
              </w:rPr>
            </w:pPr>
          </w:p>
        </w:tc>
        <w:tc>
          <w:tcPr>
            <w:tcW w:w="550" w:type="dxa"/>
            <w:tcBorders>
              <w:top w:val="single" w:sz="4" w:space="0" w:color="auto"/>
              <w:left w:val="single" w:sz="4" w:space="0" w:color="auto"/>
              <w:bottom w:val="single" w:sz="4" w:space="0" w:color="auto"/>
              <w:right w:val="single" w:sz="4" w:space="0" w:color="auto"/>
            </w:tcBorders>
            <w:hideMark/>
          </w:tcPr>
          <w:p w14:paraId="620EAFD4"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5.</w:t>
            </w:r>
          </w:p>
        </w:tc>
        <w:tc>
          <w:tcPr>
            <w:tcW w:w="6038" w:type="dxa"/>
            <w:tcBorders>
              <w:top w:val="single" w:sz="4" w:space="0" w:color="auto"/>
              <w:left w:val="single" w:sz="4" w:space="0" w:color="auto"/>
              <w:bottom w:val="single" w:sz="4" w:space="0" w:color="auto"/>
              <w:right w:val="single" w:sz="4" w:space="0" w:color="auto"/>
            </w:tcBorders>
            <w:hideMark/>
          </w:tcPr>
          <w:p w14:paraId="687C4F73"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Maximum requests for admissions by any party to any party:</w:t>
            </w:r>
          </w:p>
        </w:tc>
        <w:tc>
          <w:tcPr>
            <w:tcW w:w="1777" w:type="dxa"/>
            <w:tcBorders>
              <w:top w:val="single" w:sz="4" w:space="0" w:color="auto"/>
              <w:left w:val="single" w:sz="4" w:space="0" w:color="auto"/>
              <w:bottom w:val="single" w:sz="4" w:space="0" w:color="auto"/>
              <w:right w:val="single" w:sz="4" w:space="0" w:color="auto"/>
            </w:tcBorders>
            <w:hideMark/>
          </w:tcPr>
          <w:p w14:paraId="0400DD27"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w:t>
            </w:r>
          </w:p>
        </w:tc>
      </w:tr>
      <w:tr w:rsidR="006275AC" w:rsidRPr="002E5FBE" w14:paraId="1132AA00" w14:textId="77777777" w:rsidTr="006275AC">
        <w:tc>
          <w:tcPr>
            <w:tcW w:w="535" w:type="dxa"/>
            <w:tcBorders>
              <w:top w:val="single" w:sz="4" w:space="0" w:color="auto"/>
              <w:left w:val="single" w:sz="4" w:space="0" w:color="auto"/>
              <w:bottom w:val="single" w:sz="4" w:space="0" w:color="auto"/>
              <w:right w:val="single" w:sz="4" w:space="0" w:color="auto"/>
            </w:tcBorders>
          </w:tcPr>
          <w:p w14:paraId="59CE0CF8" w14:textId="77777777" w:rsidR="006275AC" w:rsidRPr="002E5FBE" w:rsidRDefault="006275AC" w:rsidP="003840D3">
            <w:pPr>
              <w:pStyle w:val="ListParagraph"/>
              <w:spacing w:line="240" w:lineRule="auto"/>
              <w:ind w:left="0"/>
              <w:rPr>
                <w:rFonts w:ascii="Arial" w:hAnsi="Arial" w:cs="Arial"/>
                <w:szCs w:val="24"/>
              </w:rPr>
            </w:pPr>
          </w:p>
        </w:tc>
        <w:tc>
          <w:tcPr>
            <w:tcW w:w="550" w:type="dxa"/>
            <w:tcBorders>
              <w:top w:val="single" w:sz="4" w:space="0" w:color="auto"/>
              <w:left w:val="single" w:sz="4" w:space="0" w:color="auto"/>
              <w:bottom w:val="single" w:sz="4" w:space="0" w:color="auto"/>
              <w:right w:val="single" w:sz="4" w:space="0" w:color="auto"/>
            </w:tcBorders>
            <w:hideMark/>
          </w:tcPr>
          <w:p w14:paraId="50D46E3E"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6.</w:t>
            </w:r>
          </w:p>
        </w:tc>
        <w:tc>
          <w:tcPr>
            <w:tcW w:w="6038" w:type="dxa"/>
            <w:tcBorders>
              <w:top w:val="single" w:sz="4" w:space="0" w:color="auto"/>
              <w:left w:val="single" w:sz="4" w:space="0" w:color="auto"/>
              <w:bottom w:val="single" w:sz="4" w:space="0" w:color="auto"/>
              <w:right w:val="single" w:sz="4" w:space="0" w:color="auto"/>
            </w:tcBorders>
            <w:hideMark/>
          </w:tcPr>
          <w:p w14:paraId="00962CCD"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Maximum requests for production by any party to any party:</w:t>
            </w:r>
          </w:p>
        </w:tc>
        <w:tc>
          <w:tcPr>
            <w:tcW w:w="1777" w:type="dxa"/>
            <w:tcBorders>
              <w:top w:val="single" w:sz="4" w:space="0" w:color="auto"/>
              <w:left w:val="single" w:sz="4" w:space="0" w:color="auto"/>
              <w:bottom w:val="single" w:sz="4" w:space="0" w:color="auto"/>
              <w:right w:val="single" w:sz="4" w:space="0" w:color="auto"/>
            </w:tcBorders>
            <w:hideMark/>
          </w:tcPr>
          <w:p w14:paraId="1C4153A5"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w:t>
            </w:r>
          </w:p>
        </w:tc>
      </w:tr>
      <w:tr w:rsidR="006275AC" w:rsidRPr="002E5FBE" w14:paraId="7E6C5861" w14:textId="77777777" w:rsidTr="006275AC">
        <w:tc>
          <w:tcPr>
            <w:tcW w:w="535" w:type="dxa"/>
            <w:tcBorders>
              <w:top w:val="single" w:sz="4" w:space="0" w:color="auto"/>
              <w:left w:val="single" w:sz="4" w:space="0" w:color="auto"/>
              <w:bottom w:val="single" w:sz="4" w:space="0" w:color="auto"/>
              <w:right w:val="single" w:sz="4" w:space="0" w:color="auto"/>
            </w:tcBorders>
          </w:tcPr>
          <w:p w14:paraId="5FB084CC" w14:textId="77777777" w:rsidR="006275AC" w:rsidRPr="002E5FBE" w:rsidRDefault="006275AC" w:rsidP="003840D3">
            <w:pPr>
              <w:pStyle w:val="ListParagraph"/>
              <w:spacing w:line="240" w:lineRule="auto"/>
              <w:ind w:left="0"/>
              <w:rPr>
                <w:rFonts w:ascii="Arial" w:hAnsi="Arial" w:cs="Arial"/>
                <w:szCs w:val="24"/>
              </w:rPr>
            </w:pPr>
          </w:p>
        </w:tc>
        <w:tc>
          <w:tcPr>
            <w:tcW w:w="550" w:type="dxa"/>
            <w:tcBorders>
              <w:top w:val="single" w:sz="4" w:space="0" w:color="auto"/>
              <w:left w:val="single" w:sz="4" w:space="0" w:color="auto"/>
              <w:bottom w:val="single" w:sz="4" w:space="0" w:color="auto"/>
              <w:right w:val="single" w:sz="4" w:space="0" w:color="auto"/>
            </w:tcBorders>
          </w:tcPr>
          <w:p w14:paraId="11E3708C" w14:textId="77777777" w:rsidR="006275AC" w:rsidRPr="002E5FBE" w:rsidRDefault="006275AC" w:rsidP="003840D3">
            <w:pPr>
              <w:pStyle w:val="ListParagraph"/>
              <w:spacing w:line="240" w:lineRule="auto"/>
              <w:ind w:left="0"/>
              <w:rPr>
                <w:rFonts w:ascii="Arial" w:hAnsi="Arial" w:cs="Arial"/>
                <w:szCs w:val="24"/>
              </w:rPr>
            </w:pPr>
          </w:p>
        </w:tc>
        <w:tc>
          <w:tcPr>
            <w:tcW w:w="7815" w:type="dxa"/>
            <w:gridSpan w:val="2"/>
            <w:tcBorders>
              <w:top w:val="single" w:sz="4" w:space="0" w:color="auto"/>
              <w:left w:val="single" w:sz="4" w:space="0" w:color="auto"/>
              <w:bottom w:val="single" w:sz="4" w:space="0" w:color="auto"/>
              <w:right w:val="single" w:sz="4" w:space="0" w:color="auto"/>
            </w:tcBorders>
          </w:tcPr>
          <w:p w14:paraId="5D617257" w14:textId="77777777" w:rsidR="006275AC" w:rsidRPr="002E5FBE" w:rsidRDefault="006275AC" w:rsidP="003840D3">
            <w:pPr>
              <w:spacing w:line="240" w:lineRule="auto"/>
              <w:rPr>
                <w:rFonts w:ascii="Arial" w:hAnsi="Arial" w:cs="Arial"/>
                <w:szCs w:val="24"/>
                <w:lang w:val="en-CA"/>
              </w:rPr>
            </w:pPr>
          </w:p>
        </w:tc>
      </w:tr>
      <w:tr w:rsidR="006275AC" w:rsidRPr="002E5FBE" w14:paraId="63885ED3" w14:textId="77777777" w:rsidTr="006275AC">
        <w:tc>
          <w:tcPr>
            <w:tcW w:w="535" w:type="dxa"/>
            <w:tcBorders>
              <w:top w:val="single" w:sz="4" w:space="0" w:color="auto"/>
              <w:left w:val="single" w:sz="4" w:space="0" w:color="auto"/>
              <w:bottom w:val="single" w:sz="4" w:space="0" w:color="auto"/>
              <w:right w:val="single" w:sz="4" w:space="0" w:color="auto"/>
            </w:tcBorders>
            <w:hideMark/>
          </w:tcPr>
          <w:p w14:paraId="505347B3"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b.</w:t>
            </w:r>
          </w:p>
        </w:tc>
        <w:tc>
          <w:tcPr>
            <w:tcW w:w="8365" w:type="dxa"/>
            <w:gridSpan w:val="3"/>
            <w:tcBorders>
              <w:top w:val="single" w:sz="4" w:space="0" w:color="auto"/>
              <w:left w:val="single" w:sz="4" w:space="0" w:color="auto"/>
              <w:bottom w:val="single" w:sz="4" w:space="0" w:color="auto"/>
              <w:right w:val="single" w:sz="4" w:space="0" w:color="auto"/>
            </w:tcBorders>
            <w:hideMark/>
          </w:tcPr>
          <w:p w14:paraId="25F28295" w14:textId="77777777" w:rsidR="006275AC" w:rsidRPr="002E5FBE" w:rsidRDefault="006275AC" w:rsidP="003840D3">
            <w:pPr>
              <w:spacing w:line="240" w:lineRule="auto"/>
              <w:rPr>
                <w:rFonts w:ascii="Arial" w:hAnsi="Arial" w:cs="Arial"/>
                <w:iCs/>
                <w:szCs w:val="24"/>
              </w:rPr>
            </w:pPr>
            <w:r w:rsidRPr="002E5FBE">
              <w:rPr>
                <w:rFonts w:ascii="Arial" w:hAnsi="Arial" w:cs="Arial"/>
                <w:iCs/>
                <w:szCs w:val="24"/>
              </w:rPr>
              <w:t xml:space="preserve">Other </w:t>
            </w:r>
            <w:r w:rsidRPr="002E5FBE">
              <w:rPr>
                <w:rFonts w:ascii="Arial" w:hAnsi="Arial" w:cs="Arial"/>
                <w:szCs w:val="24"/>
              </w:rPr>
              <w:t>Fact Discovery Deadlines—</w:t>
            </w:r>
          </w:p>
        </w:tc>
      </w:tr>
      <w:tr w:rsidR="006275AC" w:rsidRPr="002E5FBE" w14:paraId="54448F56" w14:textId="77777777" w:rsidTr="006275AC">
        <w:tc>
          <w:tcPr>
            <w:tcW w:w="535" w:type="dxa"/>
            <w:tcBorders>
              <w:top w:val="single" w:sz="4" w:space="0" w:color="auto"/>
              <w:left w:val="single" w:sz="4" w:space="0" w:color="auto"/>
              <w:bottom w:val="single" w:sz="4" w:space="0" w:color="auto"/>
              <w:right w:val="single" w:sz="4" w:space="0" w:color="auto"/>
            </w:tcBorders>
          </w:tcPr>
          <w:p w14:paraId="01AAB68C" w14:textId="77777777" w:rsidR="006275AC" w:rsidRPr="002E5FBE" w:rsidRDefault="006275AC" w:rsidP="003840D3">
            <w:pPr>
              <w:pStyle w:val="ListParagraph"/>
              <w:spacing w:line="240" w:lineRule="auto"/>
              <w:ind w:left="0"/>
              <w:rPr>
                <w:rFonts w:ascii="Arial" w:hAnsi="Arial" w:cs="Arial"/>
                <w:szCs w:val="24"/>
              </w:rPr>
            </w:pPr>
          </w:p>
        </w:tc>
        <w:tc>
          <w:tcPr>
            <w:tcW w:w="550" w:type="dxa"/>
            <w:tcBorders>
              <w:top w:val="single" w:sz="4" w:space="0" w:color="auto"/>
              <w:left w:val="single" w:sz="4" w:space="0" w:color="auto"/>
              <w:bottom w:val="single" w:sz="4" w:space="0" w:color="auto"/>
              <w:right w:val="single" w:sz="4" w:space="0" w:color="auto"/>
            </w:tcBorders>
            <w:hideMark/>
          </w:tcPr>
          <w:p w14:paraId="0D29CFEF"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1.</w:t>
            </w:r>
          </w:p>
        </w:tc>
        <w:tc>
          <w:tcPr>
            <w:tcW w:w="6038" w:type="dxa"/>
            <w:tcBorders>
              <w:top w:val="single" w:sz="4" w:space="0" w:color="auto"/>
              <w:left w:val="single" w:sz="4" w:space="0" w:color="auto"/>
              <w:bottom w:val="single" w:sz="4" w:space="0" w:color="auto"/>
              <w:right w:val="single" w:sz="4" w:space="0" w:color="auto"/>
            </w:tcBorders>
            <w:hideMark/>
          </w:tcPr>
          <w:p w14:paraId="181ACAB6"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Deadline to serve written discovery:</w:t>
            </w:r>
          </w:p>
        </w:tc>
        <w:tc>
          <w:tcPr>
            <w:tcW w:w="1777" w:type="dxa"/>
            <w:tcBorders>
              <w:top w:val="single" w:sz="4" w:space="0" w:color="auto"/>
              <w:left w:val="single" w:sz="4" w:space="0" w:color="auto"/>
              <w:bottom w:val="single" w:sz="4" w:space="0" w:color="auto"/>
              <w:right w:val="single" w:sz="4" w:space="0" w:color="auto"/>
            </w:tcBorders>
            <w:hideMark/>
          </w:tcPr>
          <w:p w14:paraId="56DF6C24"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00/00/00</w:t>
            </w:r>
          </w:p>
        </w:tc>
      </w:tr>
      <w:tr w:rsidR="006275AC" w:rsidRPr="002E5FBE" w14:paraId="6F4A20E2" w14:textId="77777777" w:rsidTr="006275AC">
        <w:tc>
          <w:tcPr>
            <w:tcW w:w="535" w:type="dxa"/>
            <w:tcBorders>
              <w:top w:val="single" w:sz="4" w:space="0" w:color="auto"/>
              <w:left w:val="single" w:sz="4" w:space="0" w:color="auto"/>
              <w:bottom w:val="single" w:sz="4" w:space="0" w:color="auto"/>
              <w:right w:val="single" w:sz="4" w:space="0" w:color="auto"/>
            </w:tcBorders>
          </w:tcPr>
          <w:p w14:paraId="653BA7C3" w14:textId="77777777" w:rsidR="006275AC" w:rsidRPr="002E5FBE" w:rsidRDefault="006275AC" w:rsidP="003840D3">
            <w:pPr>
              <w:pStyle w:val="ListParagraph"/>
              <w:spacing w:line="240" w:lineRule="auto"/>
              <w:ind w:left="0"/>
              <w:rPr>
                <w:rFonts w:ascii="Arial" w:hAnsi="Arial" w:cs="Arial"/>
                <w:szCs w:val="24"/>
              </w:rPr>
            </w:pPr>
          </w:p>
        </w:tc>
        <w:tc>
          <w:tcPr>
            <w:tcW w:w="550" w:type="dxa"/>
            <w:tcBorders>
              <w:top w:val="single" w:sz="4" w:space="0" w:color="auto"/>
              <w:left w:val="single" w:sz="4" w:space="0" w:color="auto"/>
              <w:bottom w:val="single" w:sz="4" w:space="0" w:color="auto"/>
              <w:right w:val="single" w:sz="4" w:space="0" w:color="auto"/>
            </w:tcBorders>
            <w:hideMark/>
          </w:tcPr>
          <w:p w14:paraId="3C9FD5A8"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2.</w:t>
            </w:r>
          </w:p>
        </w:tc>
        <w:tc>
          <w:tcPr>
            <w:tcW w:w="6038" w:type="dxa"/>
            <w:tcBorders>
              <w:top w:val="single" w:sz="4" w:space="0" w:color="auto"/>
              <w:left w:val="single" w:sz="4" w:space="0" w:color="auto"/>
              <w:bottom w:val="single" w:sz="4" w:space="0" w:color="auto"/>
              <w:right w:val="single" w:sz="4" w:space="0" w:color="auto"/>
            </w:tcBorders>
            <w:hideMark/>
          </w:tcPr>
          <w:p w14:paraId="5AD4647F"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Deadline for fact discovery to close:</w:t>
            </w:r>
          </w:p>
        </w:tc>
        <w:tc>
          <w:tcPr>
            <w:tcW w:w="1777" w:type="dxa"/>
            <w:tcBorders>
              <w:top w:val="single" w:sz="4" w:space="0" w:color="auto"/>
              <w:left w:val="single" w:sz="4" w:space="0" w:color="auto"/>
              <w:bottom w:val="single" w:sz="4" w:space="0" w:color="auto"/>
              <w:right w:val="single" w:sz="4" w:space="0" w:color="auto"/>
            </w:tcBorders>
            <w:hideMark/>
          </w:tcPr>
          <w:p w14:paraId="21204D81"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00/00/00</w:t>
            </w:r>
          </w:p>
        </w:tc>
      </w:tr>
      <w:tr w:rsidR="006275AC" w:rsidRPr="002E5FBE" w14:paraId="51756E70" w14:textId="77777777" w:rsidTr="006275AC">
        <w:tc>
          <w:tcPr>
            <w:tcW w:w="535" w:type="dxa"/>
            <w:tcBorders>
              <w:top w:val="single" w:sz="4" w:space="0" w:color="auto"/>
              <w:left w:val="single" w:sz="4" w:space="0" w:color="auto"/>
              <w:bottom w:val="single" w:sz="4" w:space="0" w:color="auto"/>
              <w:right w:val="single" w:sz="4" w:space="0" w:color="auto"/>
            </w:tcBorders>
          </w:tcPr>
          <w:p w14:paraId="09DC61D6" w14:textId="77777777" w:rsidR="006275AC" w:rsidRPr="002E5FBE" w:rsidRDefault="006275AC" w:rsidP="003840D3">
            <w:pPr>
              <w:pStyle w:val="ListParagraph"/>
              <w:spacing w:line="240" w:lineRule="auto"/>
              <w:ind w:left="0"/>
              <w:rPr>
                <w:rFonts w:ascii="Arial" w:hAnsi="Arial" w:cs="Arial"/>
                <w:szCs w:val="24"/>
              </w:rPr>
            </w:pPr>
          </w:p>
        </w:tc>
        <w:tc>
          <w:tcPr>
            <w:tcW w:w="550" w:type="dxa"/>
            <w:tcBorders>
              <w:top w:val="single" w:sz="4" w:space="0" w:color="auto"/>
              <w:left w:val="single" w:sz="4" w:space="0" w:color="auto"/>
              <w:bottom w:val="single" w:sz="4" w:space="0" w:color="auto"/>
              <w:right w:val="single" w:sz="4" w:space="0" w:color="auto"/>
            </w:tcBorders>
            <w:hideMark/>
          </w:tcPr>
          <w:p w14:paraId="66A1F939"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 xml:space="preserve">3. </w:t>
            </w:r>
          </w:p>
        </w:tc>
        <w:tc>
          <w:tcPr>
            <w:tcW w:w="6038" w:type="dxa"/>
            <w:tcBorders>
              <w:top w:val="single" w:sz="4" w:space="0" w:color="auto"/>
              <w:left w:val="single" w:sz="4" w:space="0" w:color="auto"/>
              <w:bottom w:val="single" w:sz="4" w:space="0" w:color="auto"/>
              <w:right w:val="single" w:sz="4" w:space="0" w:color="auto"/>
            </w:tcBorders>
            <w:hideMark/>
          </w:tcPr>
          <w:p w14:paraId="6EE2FF88"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Deadline for supplementation of disclosures and responses under Fed. R. Civ. P. 26(e): (</w:t>
            </w:r>
            <w:r w:rsidRPr="002E5FBE">
              <w:rPr>
                <w:rFonts w:ascii="Arial" w:hAnsi="Arial" w:cs="Arial"/>
                <w:i/>
                <w:szCs w:val="24"/>
              </w:rPr>
              <w:t>optional)</w:t>
            </w:r>
          </w:p>
        </w:tc>
        <w:tc>
          <w:tcPr>
            <w:tcW w:w="1777" w:type="dxa"/>
            <w:tcBorders>
              <w:top w:val="single" w:sz="4" w:space="0" w:color="auto"/>
              <w:left w:val="single" w:sz="4" w:space="0" w:color="auto"/>
              <w:bottom w:val="single" w:sz="4" w:space="0" w:color="auto"/>
              <w:right w:val="single" w:sz="4" w:space="0" w:color="auto"/>
            </w:tcBorders>
            <w:hideMark/>
          </w:tcPr>
          <w:p w14:paraId="1571FFF7"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00/00/00</w:t>
            </w:r>
          </w:p>
        </w:tc>
      </w:tr>
    </w:tbl>
    <w:p w14:paraId="211A9203" w14:textId="0801E51E" w:rsidR="006275AC" w:rsidRPr="002E5FBE" w:rsidRDefault="006275AC" w:rsidP="006275AC">
      <w:pPr>
        <w:pStyle w:val="ListParagraph"/>
        <w:numPr>
          <w:ilvl w:val="0"/>
          <w:numId w:val="18"/>
        </w:numPr>
        <w:spacing w:before="240" w:after="240" w:line="240" w:lineRule="auto"/>
        <w:ind w:left="450" w:hanging="450"/>
        <w:rPr>
          <w:rFonts w:ascii="Arial" w:eastAsia="Calibri" w:hAnsi="Arial" w:cs="Arial"/>
          <w:b/>
          <w:bCs/>
          <w:szCs w:val="24"/>
        </w:rPr>
      </w:pPr>
      <w:r w:rsidRPr="002E5FBE">
        <w:rPr>
          <w:rFonts w:ascii="Arial" w:hAnsi="Arial" w:cs="Arial"/>
          <w:b/>
          <w:bCs/>
          <w:szCs w:val="24"/>
        </w:rPr>
        <w:t>AMEND</w:t>
      </w:r>
      <w:r w:rsidR="0039700A" w:rsidRPr="002E5FBE">
        <w:rPr>
          <w:rFonts w:ascii="Arial" w:hAnsi="Arial" w:cs="Arial"/>
          <w:b/>
          <w:bCs/>
          <w:szCs w:val="24"/>
        </w:rPr>
        <w:t xml:space="preserve">ING </w:t>
      </w:r>
      <w:r w:rsidRPr="002E5FBE">
        <w:rPr>
          <w:rFonts w:ascii="Arial" w:hAnsi="Arial" w:cs="Arial"/>
          <w:b/>
          <w:bCs/>
          <w:szCs w:val="24"/>
        </w:rPr>
        <w:t xml:space="preserve">OF PLEADINGS AND </w:t>
      </w:r>
      <w:r w:rsidR="00CE78F3" w:rsidRPr="002E5FBE">
        <w:rPr>
          <w:rFonts w:ascii="Arial" w:hAnsi="Arial" w:cs="Arial"/>
          <w:b/>
          <w:bCs/>
          <w:szCs w:val="24"/>
        </w:rPr>
        <w:t>JOINING</w:t>
      </w:r>
      <w:r w:rsidRPr="002E5FBE">
        <w:rPr>
          <w:rFonts w:ascii="Arial" w:hAnsi="Arial" w:cs="Arial"/>
          <w:b/>
          <w:bCs/>
          <w:szCs w:val="24"/>
        </w:rPr>
        <w:t xml:space="preserve"> OF PARTIES</w:t>
      </w:r>
      <w:r w:rsidRPr="002E5FBE">
        <w:rPr>
          <w:rStyle w:val="FootnoteReference"/>
          <w:rFonts w:ascii="Arial" w:hAnsi="Arial" w:cs="Arial"/>
          <w:b/>
          <w:bCs/>
          <w:szCs w:val="24"/>
        </w:rPr>
        <w:footnoteReference w:id="2"/>
      </w:r>
    </w:p>
    <w:tbl>
      <w:tblPr>
        <w:tblStyle w:val="TableGrid"/>
        <w:tblW w:w="0" w:type="auto"/>
        <w:tblInd w:w="450" w:type="dxa"/>
        <w:tblLook w:val="04A0" w:firstRow="1" w:lastRow="0" w:firstColumn="1" w:lastColumn="0" w:noHBand="0" w:noVBand="1"/>
      </w:tblPr>
      <w:tblGrid>
        <w:gridCol w:w="535"/>
        <w:gridCol w:w="540"/>
        <w:gridCol w:w="4590"/>
        <w:gridCol w:w="1455"/>
        <w:gridCol w:w="1780"/>
      </w:tblGrid>
      <w:tr w:rsidR="006275AC" w:rsidRPr="002E5FBE" w14:paraId="2F316C99" w14:textId="77777777" w:rsidTr="006275AC">
        <w:tc>
          <w:tcPr>
            <w:tcW w:w="535" w:type="dxa"/>
            <w:tcBorders>
              <w:top w:val="single" w:sz="4" w:space="0" w:color="auto"/>
              <w:left w:val="single" w:sz="4" w:space="0" w:color="auto"/>
              <w:bottom w:val="single" w:sz="4" w:space="0" w:color="auto"/>
              <w:right w:val="single" w:sz="4" w:space="0" w:color="auto"/>
            </w:tcBorders>
            <w:hideMark/>
          </w:tcPr>
          <w:p w14:paraId="13602FF8"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a.</w:t>
            </w:r>
          </w:p>
        </w:tc>
        <w:tc>
          <w:tcPr>
            <w:tcW w:w="8365" w:type="dxa"/>
            <w:gridSpan w:val="4"/>
            <w:tcBorders>
              <w:top w:val="single" w:sz="4" w:space="0" w:color="auto"/>
              <w:left w:val="single" w:sz="4" w:space="0" w:color="auto"/>
              <w:bottom w:val="single" w:sz="4" w:space="0" w:color="auto"/>
              <w:right w:val="single" w:sz="4" w:space="0" w:color="auto"/>
            </w:tcBorders>
            <w:hideMark/>
          </w:tcPr>
          <w:p w14:paraId="6C1CFD61"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Deadline to file a motion to amend pleadings—</w:t>
            </w:r>
          </w:p>
        </w:tc>
      </w:tr>
      <w:tr w:rsidR="006275AC" w:rsidRPr="002E5FBE" w14:paraId="3D717BE2" w14:textId="77777777" w:rsidTr="006275AC">
        <w:tc>
          <w:tcPr>
            <w:tcW w:w="535" w:type="dxa"/>
            <w:tcBorders>
              <w:top w:val="single" w:sz="4" w:space="0" w:color="auto"/>
              <w:left w:val="single" w:sz="4" w:space="0" w:color="auto"/>
              <w:bottom w:val="single" w:sz="4" w:space="0" w:color="auto"/>
              <w:right w:val="single" w:sz="4" w:space="0" w:color="auto"/>
            </w:tcBorders>
          </w:tcPr>
          <w:p w14:paraId="161FF4E3" w14:textId="77777777" w:rsidR="006275AC" w:rsidRPr="002E5FBE" w:rsidRDefault="006275AC" w:rsidP="003840D3">
            <w:pPr>
              <w:pStyle w:val="ListParagraph"/>
              <w:spacing w:line="240" w:lineRule="auto"/>
              <w:ind w:left="0"/>
              <w:rPr>
                <w:rFonts w:ascii="Arial" w:hAnsi="Arial" w:cs="Arial"/>
                <w:szCs w:val="24"/>
              </w:rPr>
            </w:pPr>
          </w:p>
        </w:tc>
        <w:tc>
          <w:tcPr>
            <w:tcW w:w="540" w:type="dxa"/>
            <w:tcBorders>
              <w:top w:val="single" w:sz="4" w:space="0" w:color="auto"/>
              <w:left w:val="single" w:sz="4" w:space="0" w:color="auto"/>
              <w:bottom w:val="single" w:sz="4" w:space="0" w:color="auto"/>
              <w:right w:val="single" w:sz="4" w:space="0" w:color="auto"/>
            </w:tcBorders>
            <w:hideMark/>
          </w:tcPr>
          <w:p w14:paraId="630270FE"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1.</w:t>
            </w:r>
          </w:p>
        </w:tc>
        <w:tc>
          <w:tcPr>
            <w:tcW w:w="4590" w:type="dxa"/>
            <w:tcBorders>
              <w:top w:val="single" w:sz="4" w:space="0" w:color="auto"/>
              <w:left w:val="single" w:sz="4" w:space="0" w:color="auto"/>
              <w:bottom w:val="single" w:sz="4" w:space="0" w:color="auto"/>
              <w:right w:val="single" w:sz="4" w:space="0" w:color="auto"/>
            </w:tcBorders>
            <w:hideMark/>
          </w:tcPr>
          <w:p w14:paraId="6FB5B9E1" w14:textId="4BBF731C" w:rsidR="006275AC" w:rsidRPr="002E5FBE" w:rsidRDefault="006275AC" w:rsidP="003840D3">
            <w:pPr>
              <w:spacing w:line="240" w:lineRule="auto"/>
              <w:rPr>
                <w:rFonts w:ascii="Arial" w:hAnsi="Arial" w:cs="Arial"/>
                <w:szCs w:val="24"/>
              </w:rPr>
            </w:pPr>
            <w:r w:rsidRPr="002E5FBE">
              <w:rPr>
                <w:rFonts w:ascii="Arial" w:hAnsi="Arial" w:cs="Arial"/>
                <w:szCs w:val="24"/>
              </w:rPr>
              <w:t>Plaintiff:</w:t>
            </w:r>
          </w:p>
        </w:tc>
        <w:tc>
          <w:tcPr>
            <w:tcW w:w="1455" w:type="dxa"/>
            <w:tcBorders>
              <w:top w:val="single" w:sz="4" w:space="0" w:color="auto"/>
              <w:left w:val="single" w:sz="4" w:space="0" w:color="auto"/>
              <w:bottom w:val="single" w:sz="4" w:space="0" w:color="auto"/>
              <w:right w:val="single" w:sz="4" w:space="0" w:color="auto"/>
            </w:tcBorders>
          </w:tcPr>
          <w:p w14:paraId="29A8E560" w14:textId="77777777" w:rsidR="006275AC" w:rsidRPr="002E5FBE" w:rsidRDefault="006275AC" w:rsidP="003840D3">
            <w:pPr>
              <w:pStyle w:val="ListParagraph"/>
              <w:spacing w:line="240" w:lineRule="auto"/>
              <w:ind w:left="0"/>
              <w:rPr>
                <w:rFonts w:ascii="Arial" w:hAnsi="Arial" w:cs="Arial"/>
                <w:szCs w:val="24"/>
              </w:rPr>
            </w:pPr>
          </w:p>
        </w:tc>
        <w:tc>
          <w:tcPr>
            <w:tcW w:w="1780" w:type="dxa"/>
            <w:tcBorders>
              <w:top w:val="single" w:sz="4" w:space="0" w:color="auto"/>
              <w:left w:val="single" w:sz="4" w:space="0" w:color="auto"/>
              <w:bottom w:val="single" w:sz="4" w:space="0" w:color="auto"/>
              <w:right w:val="single" w:sz="4" w:space="0" w:color="auto"/>
            </w:tcBorders>
            <w:hideMark/>
          </w:tcPr>
          <w:p w14:paraId="4F74586F"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00/00/00</w:t>
            </w:r>
          </w:p>
        </w:tc>
      </w:tr>
      <w:tr w:rsidR="006275AC" w:rsidRPr="002E5FBE" w14:paraId="3174D042" w14:textId="77777777" w:rsidTr="006275AC">
        <w:tc>
          <w:tcPr>
            <w:tcW w:w="535" w:type="dxa"/>
            <w:tcBorders>
              <w:top w:val="single" w:sz="4" w:space="0" w:color="auto"/>
              <w:left w:val="single" w:sz="4" w:space="0" w:color="auto"/>
              <w:bottom w:val="single" w:sz="4" w:space="0" w:color="auto"/>
              <w:right w:val="single" w:sz="4" w:space="0" w:color="auto"/>
            </w:tcBorders>
          </w:tcPr>
          <w:p w14:paraId="45AA539C" w14:textId="77777777" w:rsidR="006275AC" w:rsidRPr="002E5FBE" w:rsidRDefault="006275AC" w:rsidP="003840D3">
            <w:pPr>
              <w:pStyle w:val="ListParagraph"/>
              <w:spacing w:line="240" w:lineRule="auto"/>
              <w:ind w:left="0"/>
              <w:rPr>
                <w:rFonts w:ascii="Arial" w:hAnsi="Arial" w:cs="Arial"/>
                <w:szCs w:val="24"/>
              </w:rPr>
            </w:pPr>
          </w:p>
        </w:tc>
        <w:tc>
          <w:tcPr>
            <w:tcW w:w="540" w:type="dxa"/>
            <w:tcBorders>
              <w:top w:val="single" w:sz="4" w:space="0" w:color="auto"/>
              <w:left w:val="single" w:sz="4" w:space="0" w:color="auto"/>
              <w:bottom w:val="single" w:sz="4" w:space="0" w:color="auto"/>
              <w:right w:val="single" w:sz="4" w:space="0" w:color="auto"/>
            </w:tcBorders>
            <w:hideMark/>
          </w:tcPr>
          <w:p w14:paraId="32565E97"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2.</w:t>
            </w:r>
          </w:p>
        </w:tc>
        <w:tc>
          <w:tcPr>
            <w:tcW w:w="4590" w:type="dxa"/>
            <w:tcBorders>
              <w:top w:val="single" w:sz="4" w:space="0" w:color="auto"/>
              <w:left w:val="single" w:sz="4" w:space="0" w:color="auto"/>
              <w:bottom w:val="single" w:sz="4" w:space="0" w:color="auto"/>
              <w:right w:val="single" w:sz="4" w:space="0" w:color="auto"/>
            </w:tcBorders>
            <w:hideMark/>
          </w:tcPr>
          <w:p w14:paraId="3677954E" w14:textId="0AAFD064" w:rsidR="006275AC" w:rsidRPr="002E5FBE" w:rsidRDefault="006275AC" w:rsidP="003840D3">
            <w:pPr>
              <w:spacing w:line="240" w:lineRule="auto"/>
              <w:rPr>
                <w:rFonts w:ascii="Arial" w:hAnsi="Arial" w:cs="Arial"/>
                <w:szCs w:val="24"/>
              </w:rPr>
            </w:pPr>
            <w:r w:rsidRPr="002E5FBE">
              <w:rPr>
                <w:rFonts w:ascii="Arial" w:hAnsi="Arial" w:cs="Arial"/>
                <w:szCs w:val="24"/>
              </w:rPr>
              <w:t>Defendant:</w:t>
            </w:r>
          </w:p>
        </w:tc>
        <w:tc>
          <w:tcPr>
            <w:tcW w:w="1455" w:type="dxa"/>
            <w:tcBorders>
              <w:top w:val="single" w:sz="4" w:space="0" w:color="auto"/>
              <w:left w:val="single" w:sz="4" w:space="0" w:color="auto"/>
              <w:bottom w:val="single" w:sz="4" w:space="0" w:color="auto"/>
              <w:right w:val="single" w:sz="4" w:space="0" w:color="auto"/>
            </w:tcBorders>
          </w:tcPr>
          <w:p w14:paraId="24A7B1FF" w14:textId="77777777" w:rsidR="006275AC" w:rsidRPr="002E5FBE" w:rsidRDefault="006275AC" w:rsidP="003840D3">
            <w:pPr>
              <w:pStyle w:val="ListParagraph"/>
              <w:spacing w:line="240" w:lineRule="auto"/>
              <w:ind w:left="0"/>
              <w:rPr>
                <w:rFonts w:ascii="Arial" w:hAnsi="Arial" w:cs="Arial"/>
                <w:szCs w:val="24"/>
              </w:rPr>
            </w:pPr>
          </w:p>
        </w:tc>
        <w:tc>
          <w:tcPr>
            <w:tcW w:w="1780" w:type="dxa"/>
            <w:tcBorders>
              <w:top w:val="single" w:sz="4" w:space="0" w:color="auto"/>
              <w:left w:val="single" w:sz="4" w:space="0" w:color="auto"/>
              <w:bottom w:val="single" w:sz="4" w:space="0" w:color="auto"/>
              <w:right w:val="single" w:sz="4" w:space="0" w:color="auto"/>
            </w:tcBorders>
            <w:hideMark/>
          </w:tcPr>
          <w:p w14:paraId="50644340"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00/00/00</w:t>
            </w:r>
          </w:p>
        </w:tc>
      </w:tr>
      <w:tr w:rsidR="006275AC" w:rsidRPr="002E5FBE" w14:paraId="12961355" w14:textId="77777777" w:rsidTr="006275AC">
        <w:tc>
          <w:tcPr>
            <w:tcW w:w="535" w:type="dxa"/>
            <w:tcBorders>
              <w:top w:val="single" w:sz="4" w:space="0" w:color="auto"/>
              <w:left w:val="single" w:sz="4" w:space="0" w:color="auto"/>
              <w:bottom w:val="single" w:sz="4" w:space="0" w:color="auto"/>
              <w:right w:val="single" w:sz="4" w:space="0" w:color="auto"/>
            </w:tcBorders>
          </w:tcPr>
          <w:p w14:paraId="69663DEE" w14:textId="77777777" w:rsidR="006275AC" w:rsidRPr="002E5FBE" w:rsidRDefault="006275AC" w:rsidP="003840D3">
            <w:pPr>
              <w:pStyle w:val="ListParagraph"/>
              <w:spacing w:line="240" w:lineRule="auto"/>
              <w:ind w:left="0"/>
              <w:rPr>
                <w:rFonts w:ascii="Arial" w:hAnsi="Arial" w:cs="Arial"/>
                <w:szCs w:val="24"/>
              </w:rPr>
            </w:pPr>
          </w:p>
        </w:tc>
        <w:tc>
          <w:tcPr>
            <w:tcW w:w="540" w:type="dxa"/>
            <w:tcBorders>
              <w:top w:val="single" w:sz="4" w:space="0" w:color="auto"/>
              <w:left w:val="single" w:sz="4" w:space="0" w:color="auto"/>
              <w:bottom w:val="single" w:sz="4" w:space="0" w:color="auto"/>
              <w:right w:val="single" w:sz="4" w:space="0" w:color="auto"/>
            </w:tcBorders>
          </w:tcPr>
          <w:p w14:paraId="1262B805" w14:textId="77777777" w:rsidR="006275AC" w:rsidRPr="002E5FBE" w:rsidRDefault="006275AC" w:rsidP="003840D3">
            <w:pPr>
              <w:pStyle w:val="ListParagraph"/>
              <w:spacing w:line="240" w:lineRule="auto"/>
              <w:ind w:left="0"/>
              <w:rPr>
                <w:rFonts w:ascii="Arial" w:hAnsi="Arial" w:cs="Arial"/>
                <w:szCs w:val="24"/>
              </w:rPr>
            </w:pPr>
          </w:p>
        </w:tc>
        <w:tc>
          <w:tcPr>
            <w:tcW w:w="4590" w:type="dxa"/>
            <w:tcBorders>
              <w:top w:val="single" w:sz="4" w:space="0" w:color="auto"/>
              <w:left w:val="single" w:sz="4" w:space="0" w:color="auto"/>
              <w:bottom w:val="single" w:sz="4" w:space="0" w:color="auto"/>
              <w:right w:val="single" w:sz="4" w:space="0" w:color="auto"/>
            </w:tcBorders>
          </w:tcPr>
          <w:p w14:paraId="703A4226" w14:textId="77777777" w:rsidR="006275AC" w:rsidRPr="002E5FBE" w:rsidRDefault="006275AC" w:rsidP="003840D3">
            <w:pPr>
              <w:spacing w:line="240" w:lineRule="auto"/>
              <w:rPr>
                <w:rFonts w:ascii="Arial" w:hAnsi="Arial" w:cs="Arial"/>
                <w:szCs w:val="24"/>
              </w:rPr>
            </w:pPr>
          </w:p>
        </w:tc>
        <w:tc>
          <w:tcPr>
            <w:tcW w:w="1455" w:type="dxa"/>
            <w:tcBorders>
              <w:top w:val="single" w:sz="4" w:space="0" w:color="auto"/>
              <w:left w:val="single" w:sz="4" w:space="0" w:color="auto"/>
              <w:bottom w:val="single" w:sz="4" w:space="0" w:color="auto"/>
              <w:right w:val="single" w:sz="4" w:space="0" w:color="auto"/>
            </w:tcBorders>
          </w:tcPr>
          <w:p w14:paraId="06089DB3" w14:textId="77777777" w:rsidR="006275AC" w:rsidRPr="002E5FBE" w:rsidRDefault="006275AC" w:rsidP="003840D3">
            <w:pPr>
              <w:pStyle w:val="ListParagraph"/>
              <w:spacing w:line="240" w:lineRule="auto"/>
              <w:ind w:left="0"/>
              <w:rPr>
                <w:rFonts w:ascii="Arial" w:hAnsi="Arial" w:cs="Arial"/>
                <w:szCs w:val="24"/>
              </w:rPr>
            </w:pPr>
          </w:p>
        </w:tc>
        <w:tc>
          <w:tcPr>
            <w:tcW w:w="1780" w:type="dxa"/>
            <w:tcBorders>
              <w:top w:val="single" w:sz="4" w:space="0" w:color="auto"/>
              <w:left w:val="single" w:sz="4" w:space="0" w:color="auto"/>
              <w:bottom w:val="single" w:sz="4" w:space="0" w:color="auto"/>
              <w:right w:val="single" w:sz="4" w:space="0" w:color="auto"/>
            </w:tcBorders>
          </w:tcPr>
          <w:p w14:paraId="1396931A" w14:textId="77777777" w:rsidR="006275AC" w:rsidRPr="002E5FBE" w:rsidRDefault="006275AC" w:rsidP="003840D3">
            <w:pPr>
              <w:spacing w:line="240" w:lineRule="auto"/>
              <w:rPr>
                <w:rFonts w:ascii="Arial" w:hAnsi="Arial" w:cs="Arial"/>
                <w:szCs w:val="24"/>
                <w:lang w:val="en-CA"/>
              </w:rPr>
            </w:pPr>
          </w:p>
        </w:tc>
      </w:tr>
      <w:tr w:rsidR="006275AC" w:rsidRPr="002E5FBE" w14:paraId="38C4BFBA" w14:textId="77777777" w:rsidTr="006275AC">
        <w:tc>
          <w:tcPr>
            <w:tcW w:w="535" w:type="dxa"/>
            <w:tcBorders>
              <w:top w:val="single" w:sz="4" w:space="0" w:color="auto"/>
              <w:left w:val="single" w:sz="4" w:space="0" w:color="auto"/>
              <w:bottom w:val="single" w:sz="4" w:space="0" w:color="auto"/>
              <w:right w:val="single" w:sz="4" w:space="0" w:color="auto"/>
            </w:tcBorders>
            <w:hideMark/>
          </w:tcPr>
          <w:p w14:paraId="227050EA"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b.</w:t>
            </w:r>
          </w:p>
        </w:tc>
        <w:tc>
          <w:tcPr>
            <w:tcW w:w="8365" w:type="dxa"/>
            <w:gridSpan w:val="4"/>
            <w:tcBorders>
              <w:top w:val="single" w:sz="4" w:space="0" w:color="auto"/>
              <w:left w:val="single" w:sz="4" w:space="0" w:color="auto"/>
              <w:bottom w:val="single" w:sz="4" w:space="0" w:color="auto"/>
              <w:right w:val="single" w:sz="4" w:space="0" w:color="auto"/>
            </w:tcBorders>
            <w:hideMark/>
          </w:tcPr>
          <w:p w14:paraId="49DCDADA" w14:textId="77777777" w:rsidR="006275AC" w:rsidRPr="002E5FBE" w:rsidRDefault="006275AC" w:rsidP="003840D3">
            <w:pPr>
              <w:spacing w:line="240" w:lineRule="auto"/>
              <w:rPr>
                <w:rFonts w:ascii="Arial" w:hAnsi="Arial" w:cs="Arial"/>
                <w:szCs w:val="24"/>
                <w:lang w:val="en-CA"/>
              </w:rPr>
            </w:pPr>
            <w:r w:rsidRPr="002E5FBE">
              <w:rPr>
                <w:rFonts w:ascii="Arial" w:hAnsi="Arial" w:cs="Arial"/>
                <w:szCs w:val="24"/>
              </w:rPr>
              <w:t>Deadline to file a motion to join additional parties—</w:t>
            </w:r>
          </w:p>
        </w:tc>
      </w:tr>
      <w:tr w:rsidR="006275AC" w:rsidRPr="002E5FBE" w14:paraId="18209A3F" w14:textId="77777777" w:rsidTr="006275AC">
        <w:tc>
          <w:tcPr>
            <w:tcW w:w="535" w:type="dxa"/>
            <w:tcBorders>
              <w:top w:val="single" w:sz="4" w:space="0" w:color="auto"/>
              <w:left w:val="single" w:sz="4" w:space="0" w:color="auto"/>
              <w:bottom w:val="single" w:sz="4" w:space="0" w:color="auto"/>
              <w:right w:val="single" w:sz="4" w:space="0" w:color="auto"/>
            </w:tcBorders>
          </w:tcPr>
          <w:p w14:paraId="6EFC16F0" w14:textId="77777777" w:rsidR="006275AC" w:rsidRPr="002E5FBE" w:rsidRDefault="006275AC" w:rsidP="003840D3">
            <w:pPr>
              <w:pStyle w:val="ListParagraph"/>
              <w:spacing w:line="240" w:lineRule="auto"/>
              <w:ind w:left="0"/>
              <w:rPr>
                <w:rFonts w:ascii="Arial" w:hAnsi="Arial" w:cs="Arial"/>
                <w:szCs w:val="24"/>
              </w:rPr>
            </w:pPr>
          </w:p>
        </w:tc>
        <w:tc>
          <w:tcPr>
            <w:tcW w:w="540" w:type="dxa"/>
            <w:tcBorders>
              <w:top w:val="single" w:sz="4" w:space="0" w:color="auto"/>
              <w:left w:val="single" w:sz="4" w:space="0" w:color="auto"/>
              <w:bottom w:val="single" w:sz="4" w:space="0" w:color="auto"/>
              <w:right w:val="single" w:sz="4" w:space="0" w:color="auto"/>
            </w:tcBorders>
            <w:hideMark/>
          </w:tcPr>
          <w:p w14:paraId="5808E342"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1.</w:t>
            </w:r>
          </w:p>
        </w:tc>
        <w:tc>
          <w:tcPr>
            <w:tcW w:w="4590" w:type="dxa"/>
            <w:tcBorders>
              <w:top w:val="single" w:sz="4" w:space="0" w:color="auto"/>
              <w:left w:val="single" w:sz="4" w:space="0" w:color="auto"/>
              <w:bottom w:val="single" w:sz="4" w:space="0" w:color="auto"/>
              <w:right w:val="single" w:sz="4" w:space="0" w:color="auto"/>
            </w:tcBorders>
            <w:hideMark/>
          </w:tcPr>
          <w:p w14:paraId="68032E5F" w14:textId="15DA504A" w:rsidR="006275AC" w:rsidRPr="002E5FBE" w:rsidRDefault="006275AC" w:rsidP="003840D3">
            <w:pPr>
              <w:spacing w:line="240" w:lineRule="auto"/>
              <w:rPr>
                <w:rFonts w:ascii="Arial" w:hAnsi="Arial" w:cs="Arial"/>
                <w:szCs w:val="24"/>
              </w:rPr>
            </w:pPr>
            <w:r w:rsidRPr="002E5FBE">
              <w:rPr>
                <w:rFonts w:ascii="Arial" w:hAnsi="Arial" w:cs="Arial"/>
                <w:szCs w:val="24"/>
              </w:rPr>
              <w:t>Plaintiff:</w:t>
            </w:r>
          </w:p>
        </w:tc>
        <w:tc>
          <w:tcPr>
            <w:tcW w:w="1455" w:type="dxa"/>
            <w:tcBorders>
              <w:top w:val="single" w:sz="4" w:space="0" w:color="auto"/>
              <w:left w:val="single" w:sz="4" w:space="0" w:color="auto"/>
              <w:bottom w:val="single" w:sz="4" w:space="0" w:color="auto"/>
              <w:right w:val="single" w:sz="4" w:space="0" w:color="auto"/>
            </w:tcBorders>
          </w:tcPr>
          <w:p w14:paraId="5D16D2B8" w14:textId="77777777" w:rsidR="006275AC" w:rsidRPr="002E5FBE" w:rsidRDefault="006275AC" w:rsidP="003840D3">
            <w:pPr>
              <w:pStyle w:val="ListParagraph"/>
              <w:spacing w:line="240" w:lineRule="auto"/>
              <w:ind w:left="0"/>
              <w:rPr>
                <w:rFonts w:ascii="Arial" w:hAnsi="Arial" w:cs="Arial"/>
                <w:szCs w:val="24"/>
              </w:rPr>
            </w:pPr>
          </w:p>
        </w:tc>
        <w:tc>
          <w:tcPr>
            <w:tcW w:w="1780" w:type="dxa"/>
            <w:tcBorders>
              <w:top w:val="single" w:sz="4" w:space="0" w:color="auto"/>
              <w:left w:val="single" w:sz="4" w:space="0" w:color="auto"/>
              <w:bottom w:val="single" w:sz="4" w:space="0" w:color="auto"/>
              <w:right w:val="single" w:sz="4" w:space="0" w:color="auto"/>
            </w:tcBorders>
            <w:hideMark/>
          </w:tcPr>
          <w:p w14:paraId="4F9EBF60"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00/00/00</w:t>
            </w:r>
          </w:p>
        </w:tc>
      </w:tr>
      <w:tr w:rsidR="006275AC" w:rsidRPr="002E5FBE" w14:paraId="3DEF85D7" w14:textId="77777777" w:rsidTr="006275AC">
        <w:tc>
          <w:tcPr>
            <w:tcW w:w="535" w:type="dxa"/>
            <w:tcBorders>
              <w:top w:val="single" w:sz="4" w:space="0" w:color="auto"/>
              <w:left w:val="single" w:sz="4" w:space="0" w:color="auto"/>
              <w:bottom w:val="single" w:sz="4" w:space="0" w:color="auto"/>
              <w:right w:val="single" w:sz="4" w:space="0" w:color="auto"/>
            </w:tcBorders>
          </w:tcPr>
          <w:p w14:paraId="35CA2A98" w14:textId="77777777" w:rsidR="006275AC" w:rsidRPr="002E5FBE" w:rsidRDefault="006275AC" w:rsidP="003840D3">
            <w:pPr>
              <w:pStyle w:val="ListParagraph"/>
              <w:spacing w:line="240" w:lineRule="auto"/>
              <w:ind w:left="0"/>
              <w:rPr>
                <w:rFonts w:ascii="Arial" w:hAnsi="Arial" w:cs="Arial"/>
                <w:szCs w:val="24"/>
              </w:rPr>
            </w:pPr>
          </w:p>
        </w:tc>
        <w:tc>
          <w:tcPr>
            <w:tcW w:w="540" w:type="dxa"/>
            <w:tcBorders>
              <w:top w:val="single" w:sz="4" w:space="0" w:color="auto"/>
              <w:left w:val="single" w:sz="4" w:space="0" w:color="auto"/>
              <w:bottom w:val="single" w:sz="4" w:space="0" w:color="auto"/>
              <w:right w:val="single" w:sz="4" w:space="0" w:color="auto"/>
            </w:tcBorders>
            <w:hideMark/>
          </w:tcPr>
          <w:p w14:paraId="27D0DC8A"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2.</w:t>
            </w:r>
          </w:p>
        </w:tc>
        <w:tc>
          <w:tcPr>
            <w:tcW w:w="4590" w:type="dxa"/>
            <w:tcBorders>
              <w:top w:val="single" w:sz="4" w:space="0" w:color="auto"/>
              <w:left w:val="single" w:sz="4" w:space="0" w:color="auto"/>
              <w:bottom w:val="single" w:sz="4" w:space="0" w:color="auto"/>
              <w:right w:val="single" w:sz="4" w:space="0" w:color="auto"/>
            </w:tcBorders>
            <w:hideMark/>
          </w:tcPr>
          <w:p w14:paraId="12A97360" w14:textId="7346F70E" w:rsidR="006275AC" w:rsidRPr="002E5FBE" w:rsidRDefault="006275AC" w:rsidP="003840D3">
            <w:pPr>
              <w:spacing w:line="240" w:lineRule="auto"/>
              <w:rPr>
                <w:rFonts w:ascii="Arial" w:hAnsi="Arial" w:cs="Arial"/>
                <w:szCs w:val="24"/>
              </w:rPr>
            </w:pPr>
            <w:r w:rsidRPr="002E5FBE">
              <w:rPr>
                <w:rFonts w:ascii="Arial" w:hAnsi="Arial" w:cs="Arial"/>
                <w:szCs w:val="24"/>
              </w:rPr>
              <w:t>Defendant:</w:t>
            </w:r>
          </w:p>
        </w:tc>
        <w:tc>
          <w:tcPr>
            <w:tcW w:w="1455" w:type="dxa"/>
            <w:tcBorders>
              <w:top w:val="single" w:sz="4" w:space="0" w:color="auto"/>
              <w:left w:val="single" w:sz="4" w:space="0" w:color="auto"/>
              <w:bottom w:val="single" w:sz="4" w:space="0" w:color="auto"/>
              <w:right w:val="single" w:sz="4" w:space="0" w:color="auto"/>
            </w:tcBorders>
          </w:tcPr>
          <w:p w14:paraId="09BBEA2B" w14:textId="77777777" w:rsidR="006275AC" w:rsidRPr="002E5FBE" w:rsidRDefault="006275AC" w:rsidP="003840D3">
            <w:pPr>
              <w:pStyle w:val="ListParagraph"/>
              <w:spacing w:line="240" w:lineRule="auto"/>
              <w:ind w:left="0"/>
              <w:rPr>
                <w:rFonts w:ascii="Arial" w:hAnsi="Arial" w:cs="Arial"/>
                <w:szCs w:val="24"/>
              </w:rPr>
            </w:pPr>
          </w:p>
        </w:tc>
        <w:tc>
          <w:tcPr>
            <w:tcW w:w="1780" w:type="dxa"/>
            <w:tcBorders>
              <w:top w:val="single" w:sz="4" w:space="0" w:color="auto"/>
              <w:left w:val="single" w:sz="4" w:space="0" w:color="auto"/>
              <w:bottom w:val="single" w:sz="4" w:space="0" w:color="auto"/>
              <w:right w:val="single" w:sz="4" w:space="0" w:color="auto"/>
            </w:tcBorders>
            <w:hideMark/>
          </w:tcPr>
          <w:p w14:paraId="09132142"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00/00/00</w:t>
            </w:r>
          </w:p>
        </w:tc>
      </w:tr>
    </w:tbl>
    <w:p w14:paraId="28EE7108" w14:textId="77777777" w:rsidR="006275AC" w:rsidRPr="002E5FBE" w:rsidRDefault="006275AC" w:rsidP="006275AC">
      <w:pPr>
        <w:pStyle w:val="ListParagraph"/>
        <w:numPr>
          <w:ilvl w:val="0"/>
          <w:numId w:val="18"/>
        </w:numPr>
        <w:spacing w:before="240" w:after="240" w:line="240" w:lineRule="auto"/>
        <w:ind w:left="450" w:hanging="450"/>
        <w:rPr>
          <w:rFonts w:ascii="Arial" w:eastAsia="Calibri" w:hAnsi="Arial" w:cs="Arial"/>
          <w:b/>
          <w:bCs/>
          <w:szCs w:val="24"/>
        </w:rPr>
      </w:pPr>
      <w:r w:rsidRPr="002E5FBE">
        <w:rPr>
          <w:rFonts w:ascii="Arial" w:hAnsi="Arial" w:cs="Arial"/>
          <w:b/>
          <w:bCs/>
          <w:szCs w:val="24"/>
        </w:rPr>
        <w:t>EXPERT DISCOVERY</w:t>
      </w:r>
    </w:p>
    <w:tbl>
      <w:tblPr>
        <w:tblStyle w:val="TableGrid"/>
        <w:tblW w:w="0" w:type="auto"/>
        <w:tblInd w:w="450" w:type="dxa"/>
        <w:tblLook w:val="04A0" w:firstRow="1" w:lastRow="0" w:firstColumn="1" w:lastColumn="0" w:noHBand="0" w:noVBand="1"/>
      </w:tblPr>
      <w:tblGrid>
        <w:gridCol w:w="530"/>
        <w:gridCol w:w="817"/>
        <w:gridCol w:w="4413"/>
        <w:gridCol w:w="1392"/>
        <w:gridCol w:w="1748"/>
      </w:tblGrid>
      <w:tr w:rsidR="006275AC" w:rsidRPr="002E5FBE" w14:paraId="31A32073" w14:textId="77777777" w:rsidTr="006275AC">
        <w:tc>
          <w:tcPr>
            <w:tcW w:w="530" w:type="dxa"/>
            <w:tcBorders>
              <w:top w:val="single" w:sz="4" w:space="0" w:color="auto"/>
              <w:left w:val="single" w:sz="4" w:space="0" w:color="auto"/>
              <w:bottom w:val="single" w:sz="4" w:space="0" w:color="auto"/>
              <w:right w:val="single" w:sz="4" w:space="0" w:color="auto"/>
            </w:tcBorders>
            <w:hideMark/>
          </w:tcPr>
          <w:p w14:paraId="5E731745" w14:textId="77777777" w:rsidR="006275AC" w:rsidRPr="002E5FBE" w:rsidRDefault="006275AC" w:rsidP="003840D3">
            <w:pPr>
              <w:pStyle w:val="ListParagraph"/>
              <w:spacing w:line="240" w:lineRule="auto"/>
              <w:ind w:left="0"/>
              <w:rPr>
                <w:rFonts w:ascii="Arial" w:hAnsi="Arial" w:cs="Arial"/>
                <w:szCs w:val="24"/>
              </w:rPr>
            </w:pPr>
            <w:bookmarkStart w:id="4" w:name="_Hlk139014135"/>
            <w:r w:rsidRPr="002E5FBE">
              <w:rPr>
                <w:rFonts w:ascii="Arial" w:hAnsi="Arial" w:cs="Arial"/>
                <w:szCs w:val="24"/>
              </w:rPr>
              <w:lastRenderedPageBreak/>
              <w:t>a.</w:t>
            </w:r>
          </w:p>
        </w:tc>
        <w:tc>
          <w:tcPr>
            <w:tcW w:w="8370" w:type="dxa"/>
            <w:gridSpan w:val="4"/>
            <w:tcBorders>
              <w:top w:val="single" w:sz="4" w:space="0" w:color="auto"/>
              <w:left w:val="single" w:sz="4" w:space="0" w:color="auto"/>
              <w:bottom w:val="single" w:sz="4" w:space="0" w:color="auto"/>
              <w:right w:val="single" w:sz="4" w:space="0" w:color="auto"/>
            </w:tcBorders>
            <w:hideMark/>
          </w:tcPr>
          <w:p w14:paraId="0050AA55" w14:textId="0EC73DB9"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bCs/>
                <w:szCs w:val="24"/>
              </w:rPr>
              <w:t xml:space="preserve">Filing of </w:t>
            </w:r>
            <w:r w:rsidR="0039700A" w:rsidRPr="002E5FBE">
              <w:rPr>
                <w:rFonts w:ascii="Arial" w:hAnsi="Arial" w:cs="Arial"/>
                <w:bCs/>
                <w:szCs w:val="24"/>
              </w:rPr>
              <w:t xml:space="preserve">Notice of </w:t>
            </w:r>
            <w:r w:rsidR="000C366B" w:rsidRPr="002E5FBE">
              <w:rPr>
                <w:rFonts w:ascii="Arial" w:hAnsi="Arial" w:cs="Arial"/>
                <w:bCs/>
                <w:szCs w:val="24"/>
              </w:rPr>
              <w:t xml:space="preserve">Designation </w:t>
            </w:r>
            <w:r w:rsidRPr="002E5FBE">
              <w:rPr>
                <w:rFonts w:ascii="Arial" w:hAnsi="Arial" w:cs="Arial"/>
                <w:bCs/>
                <w:szCs w:val="24"/>
              </w:rPr>
              <w:t>required by DUCivR 26-1(a)(2)—</w:t>
            </w:r>
          </w:p>
        </w:tc>
      </w:tr>
      <w:tr w:rsidR="006275AC" w:rsidRPr="002E5FBE" w14:paraId="610A178B" w14:textId="77777777" w:rsidTr="006275AC">
        <w:tc>
          <w:tcPr>
            <w:tcW w:w="530" w:type="dxa"/>
            <w:tcBorders>
              <w:top w:val="single" w:sz="4" w:space="0" w:color="auto"/>
              <w:left w:val="single" w:sz="4" w:space="0" w:color="auto"/>
              <w:bottom w:val="single" w:sz="4" w:space="0" w:color="auto"/>
              <w:right w:val="single" w:sz="4" w:space="0" w:color="auto"/>
            </w:tcBorders>
          </w:tcPr>
          <w:p w14:paraId="5A209DA4" w14:textId="77777777" w:rsidR="006275AC" w:rsidRPr="002E5FBE" w:rsidRDefault="006275AC" w:rsidP="003840D3">
            <w:pPr>
              <w:pStyle w:val="ListParagraph"/>
              <w:spacing w:line="240" w:lineRule="auto"/>
              <w:ind w:left="0"/>
              <w:rPr>
                <w:rFonts w:ascii="Arial" w:hAnsi="Arial" w:cs="Arial"/>
                <w:szCs w:val="24"/>
              </w:rPr>
            </w:pPr>
          </w:p>
        </w:tc>
        <w:tc>
          <w:tcPr>
            <w:tcW w:w="817" w:type="dxa"/>
            <w:tcBorders>
              <w:top w:val="single" w:sz="4" w:space="0" w:color="auto"/>
              <w:left w:val="single" w:sz="4" w:space="0" w:color="auto"/>
              <w:bottom w:val="single" w:sz="4" w:space="0" w:color="auto"/>
              <w:right w:val="single" w:sz="4" w:space="0" w:color="auto"/>
            </w:tcBorders>
            <w:hideMark/>
          </w:tcPr>
          <w:p w14:paraId="304C77D8"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1.</w:t>
            </w:r>
          </w:p>
        </w:tc>
        <w:tc>
          <w:tcPr>
            <w:tcW w:w="5805" w:type="dxa"/>
            <w:gridSpan w:val="2"/>
            <w:tcBorders>
              <w:top w:val="single" w:sz="4" w:space="0" w:color="auto"/>
              <w:left w:val="single" w:sz="4" w:space="0" w:color="auto"/>
              <w:bottom w:val="single" w:sz="4" w:space="0" w:color="auto"/>
              <w:right w:val="single" w:sz="4" w:space="0" w:color="auto"/>
            </w:tcBorders>
            <w:hideMark/>
          </w:tcPr>
          <w:p w14:paraId="009E5617"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Parties bearing the burden of proof:</w:t>
            </w:r>
          </w:p>
        </w:tc>
        <w:tc>
          <w:tcPr>
            <w:tcW w:w="1748" w:type="dxa"/>
            <w:tcBorders>
              <w:top w:val="single" w:sz="4" w:space="0" w:color="auto"/>
              <w:left w:val="single" w:sz="4" w:space="0" w:color="auto"/>
              <w:bottom w:val="single" w:sz="4" w:space="0" w:color="auto"/>
              <w:right w:val="single" w:sz="4" w:space="0" w:color="auto"/>
            </w:tcBorders>
            <w:hideMark/>
          </w:tcPr>
          <w:p w14:paraId="555961CF"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i/>
                <w:szCs w:val="24"/>
                <w:u w:val="single"/>
              </w:rPr>
              <w:t>00/00/00</w:t>
            </w:r>
          </w:p>
        </w:tc>
      </w:tr>
      <w:tr w:rsidR="006275AC" w:rsidRPr="002E5FBE" w14:paraId="37444B55" w14:textId="77777777" w:rsidTr="006275AC">
        <w:tc>
          <w:tcPr>
            <w:tcW w:w="530" w:type="dxa"/>
            <w:tcBorders>
              <w:top w:val="single" w:sz="4" w:space="0" w:color="auto"/>
              <w:left w:val="single" w:sz="4" w:space="0" w:color="auto"/>
              <w:bottom w:val="single" w:sz="4" w:space="0" w:color="auto"/>
              <w:right w:val="single" w:sz="4" w:space="0" w:color="auto"/>
            </w:tcBorders>
          </w:tcPr>
          <w:p w14:paraId="5B361087" w14:textId="77777777" w:rsidR="006275AC" w:rsidRPr="002E5FBE" w:rsidRDefault="006275AC" w:rsidP="003840D3">
            <w:pPr>
              <w:pStyle w:val="ListParagraph"/>
              <w:spacing w:line="240" w:lineRule="auto"/>
              <w:ind w:left="0"/>
              <w:rPr>
                <w:rFonts w:ascii="Arial" w:hAnsi="Arial" w:cs="Arial"/>
                <w:szCs w:val="24"/>
              </w:rPr>
            </w:pPr>
          </w:p>
        </w:tc>
        <w:tc>
          <w:tcPr>
            <w:tcW w:w="817" w:type="dxa"/>
            <w:tcBorders>
              <w:top w:val="single" w:sz="4" w:space="0" w:color="auto"/>
              <w:left w:val="single" w:sz="4" w:space="0" w:color="auto"/>
              <w:bottom w:val="single" w:sz="4" w:space="0" w:color="auto"/>
              <w:right w:val="single" w:sz="4" w:space="0" w:color="auto"/>
            </w:tcBorders>
            <w:hideMark/>
          </w:tcPr>
          <w:p w14:paraId="4424ED80"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2.</w:t>
            </w:r>
          </w:p>
        </w:tc>
        <w:tc>
          <w:tcPr>
            <w:tcW w:w="5805" w:type="dxa"/>
            <w:gridSpan w:val="2"/>
            <w:tcBorders>
              <w:top w:val="single" w:sz="4" w:space="0" w:color="auto"/>
              <w:left w:val="single" w:sz="4" w:space="0" w:color="auto"/>
              <w:bottom w:val="single" w:sz="4" w:space="0" w:color="auto"/>
              <w:right w:val="single" w:sz="4" w:space="0" w:color="auto"/>
            </w:tcBorders>
            <w:hideMark/>
          </w:tcPr>
          <w:p w14:paraId="57B814E6"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Parties not bearing the burden of proof:</w:t>
            </w:r>
          </w:p>
        </w:tc>
        <w:tc>
          <w:tcPr>
            <w:tcW w:w="1748" w:type="dxa"/>
            <w:tcBorders>
              <w:top w:val="single" w:sz="4" w:space="0" w:color="auto"/>
              <w:left w:val="single" w:sz="4" w:space="0" w:color="auto"/>
              <w:bottom w:val="single" w:sz="4" w:space="0" w:color="auto"/>
              <w:right w:val="single" w:sz="4" w:space="0" w:color="auto"/>
            </w:tcBorders>
            <w:hideMark/>
          </w:tcPr>
          <w:p w14:paraId="4C06ADBF"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00/00/00</w:t>
            </w:r>
          </w:p>
        </w:tc>
      </w:tr>
      <w:tr w:rsidR="006275AC" w:rsidRPr="002E5FBE" w14:paraId="48FB21B3" w14:textId="77777777" w:rsidTr="006275AC">
        <w:tc>
          <w:tcPr>
            <w:tcW w:w="530" w:type="dxa"/>
            <w:tcBorders>
              <w:top w:val="single" w:sz="4" w:space="0" w:color="auto"/>
              <w:left w:val="single" w:sz="4" w:space="0" w:color="auto"/>
              <w:bottom w:val="single" w:sz="4" w:space="0" w:color="auto"/>
              <w:right w:val="single" w:sz="4" w:space="0" w:color="auto"/>
            </w:tcBorders>
          </w:tcPr>
          <w:p w14:paraId="520AD8A4" w14:textId="77777777" w:rsidR="006275AC" w:rsidRPr="002E5FBE" w:rsidRDefault="006275AC" w:rsidP="003840D3">
            <w:pPr>
              <w:pStyle w:val="ListParagraph"/>
              <w:spacing w:line="240" w:lineRule="auto"/>
              <w:ind w:left="0"/>
              <w:rPr>
                <w:rFonts w:ascii="Arial" w:hAnsi="Arial" w:cs="Arial"/>
                <w:szCs w:val="24"/>
              </w:rPr>
            </w:pPr>
          </w:p>
        </w:tc>
        <w:tc>
          <w:tcPr>
            <w:tcW w:w="817" w:type="dxa"/>
            <w:tcBorders>
              <w:top w:val="single" w:sz="4" w:space="0" w:color="auto"/>
              <w:left w:val="single" w:sz="4" w:space="0" w:color="auto"/>
              <w:bottom w:val="single" w:sz="4" w:space="0" w:color="auto"/>
              <w:right w:val="single" w:sz="4" w:space="0" w:color="auto"/>
            </w:tcBorders>
          </w:tcPr>
          <w:p w14:paraId="0525E07A" w14:textId="77777777" w:rsidR="006275AC" w:rsidRPr="002E5FBE" w:rsidRDefault="006275AC" w:rsidP="003840D3">
            <w:pPr>
              <w:pStyle w:val="ListParagraph"/>
              <w:spacing w:line="240" w:lineRule="auto"/>
              <w:ind w:left="0"/>
              <w:rPr>
                <w:rFonts w:ascii="Arial" w:hAnsi="Arial" w:cs="Arial"/>
                <w:szCs w:val="24"/>
              </w:rPr>
            </w:pPr>
          </w:p>
        </w:tc>
        <w:tc>
          <w:tcPr>
            <w:tcW w:w="4413" w:type="dxa"/>
            <w:tcBorders>
              <w:top w:val="single" w:sz="4" w:space="0" w:color="auto"/>
              <w:left w:val="single" w:sz="4" w:space="0" w:color="auto"/>
              <w:bottom w:val="single" w:sz="4" w:space="0" w:color="auto"/>
              <w:right w:val="single" w:sz="4" w:space="0" w:color="auto"/>
            </w:tcBorders>
          </w:tcPr>
          <w:p w14:paraId="19215415" w14:textId="77777777" w:rsidR="006275AC" w:rsidRPr="002E5FBE" w:rsidRDefault="006275AC" w:rsidP="003840D3">
            <w:pPr>
              <w:spacing w:line="240" w:lineRule="auto"/>
              <w:rPr>
                <w:rFonts w:ascii="Arial" w:hAnsi="Arial" w:cs="Arial"/>
                <w:szCs w:val="24"/>
              </w:rPr>
            </w:pPr>
          </w:p>
        </w:tc>
        <w:tc>
          <w:tcPr>
            <w:tcW w:w="1392" w:type="dxa"/>
            <w:tcBorders>
              <w:top w:val="single" w:sz="4" w:space="0" w:color="auto"/>
              <w:left w:val="single" w:sz="4" w:space="0" w:color="auto"/>
              <w:bottom w:val="single" w:sz="4" w:space="0" w:color="auto"/>
              <w:right w:val="single" w:sz="4" w:space="0" w:color="auto"/>
            </w:tcBorders>
          </w:tcPr>
          <w:p w14:paraId="2EA3601A" w14:textId="77777777" w:rsidR="006275AC" w:rsidRPr="002E5FBE" w:rsidRDefault="006275AC" w:rsidP="003840D3">
            <w:pPr>
              <w:pStyle w:val="ListParagraph"/>
              <w:spacing w:line="240" w:lineRule="auto"/>
              <w:ind w:left="0"/>
              <w:rPr>
                <w:rFonts w:ascii="Arial" w:hAnsi="Arial" w:cs="Arial"/>
                <w:szCs w:val="24"/>
              </w:rPr>
            </w:pPr>
          </w:p>
        </w:tc>
        <w:tc>
          <w:tcPr>
            <w:tcW w:w="1748" w:type="dxa"/>
            <w:tcBorders>
              <w:top w:val="single" w:sz="4" w:space="0" w:color="auto"/>
              <w:left w:val="single" w:sz="4" w:space="0" w:color="auto"/>
              <w:bottom w:val="single" w:sz="4" w:space="0" w:color="auto"/>
              <w:right w:val="single" w:sz="4" w:space="0" w:color="auto"/>
            </w:tcBorders>
          </w:tcPr>
          <w:p w14:paraId="4CAAA14F" w14:textId="77777777" w:rsidR="006275AC" w:rsidRPr="002E5FBE" w:rsidRDefault="006275AC" w:rsidP="003840D3">
            <w:pPr>
              <w:spacing w:line="240" w:lineRule="auto"/>
              <w:rPr>
                <w:rFonts w:ascii="Arial" w:hAnsi="Arial" w:cs="Arial"/>
                <w:szCs w:val="24"/>
                <w:lang w:val="en-CA"/>
              </w:rPr>
            </w:pPr>
          </w:p>
        </w:tc>
      </w:tr>
      <w:tr w:rsidR="006275AC" w:rsidRPr="002E5FBE" w14:paraId="764D6F41" w14:textId="77777777" w:rsidTr="006275AC">
        <w:tc>
          <w:tcPr>
            <w:tcW w:w="530" w:type="dxa"/>
            <w:tcBorders>
              <w:top w:val="single" w:sz="4" w:space="0" w:color="auto"/>
              <w:left w:val="single" w:sz="4" w:space="0" w:color="auto"/>
              <w:bottom w:val="single" w:sz="4" w:space="0" w:color="auto"/>
              <w:right w:val="single" w:sz="4" w:space="0" w:color="auto"/>
            </w:tcBorders>
            <w:hideMark/>
          </w:tcPr>
          <w:p w14:paraId="6548AD3C"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b.</w:t>
            </w:r>
          </w:p>
        </w:tc>
        <w:tc>
          <w:tcPr>
            <w:tcW w:w="8370" w:type="dxa"/>
            <w:gridSpan w:val="4"/>
            <w:tcBorders>
              <w:top w:val="single" w:sz="4" w:space="0" w:color="auto"/>
              <w:left w:val="single" w:sz="4" w:space="0" w:color="auto"/>
              <w:bottom w:val="single" w:sz="4" w:space="0" w:color="auto"/>
              <w:right w:val="single" w:sz="4" w:space="0" w:color="auto"/>
            </w:tcBorders>
            <w:hideMark/>
          </w:tcPr>
          <w:p w14:paraId="302AD580" w14:textId="77777777" w:rsidR="006275AC" w:rsidRPr="002E5FBE" w:rsidRDefault="006275AC" w:rsidP="003840D3">
            <w:pPr>
              <w:spacing w:line="240" w:lineRule="auto"/>
              <w:rPr>
                <w:rFonts w:ascii="Arial" w:hAnsi="Arial" w:cs="Arial"/>
                <w:szCs w:val="24"/>
                <w:lang w:val="en-CA"/>
              </w:rPr>
            </w:pPr>
            <w:r w:rsidRPr="002E5FBE">
              <w:rPr>
                <w:rFonts w:ascii="Arial" w:hAnsi="Arial" w:cs="Arial"/>
                <w:bCs/>
                <w:szCs w:val="24"/>
              </w:rPr>
              <w:t>Service of Fed. R. Civ. P. 26(a)(2) Disclosures and Reports—</w:t>
            </w:r>
          </w:p>
        </w:tc>
      </w:tr>
      <w:tr w:rsidR="006275AC" w:rsidRPr="002E5FBE" w14:paraId="475F545C" w14:textId="77777777" w:rsidTr="006275AC">
        <w:tc>
          <w:tcPr>
            <w:tcW w:w="530" w:type="dxa"/>
            <w:tcBorders>
              <w:top w:val="single" w:sz="4" w:space="0" w:color="auto"/>
              <w:left w:val="single" w:sz="4" w:space="0" w:color="auto"/>
              <w:bottom w:val="single" w:sz="4" w:space="0" w:color="auto"/>
              <w:right w:val="single" w:sz="4" w:space="0" w:color="auto"/>
            </w:tcBorders>
          </w:tcPr>
          <w:p w14:paraId="13B21610" w14:textId="77777777" w:rsidR="006275AC" w:rsidRPr="002E5FBE" w:rsidRDefault="006275AC" w:rsidP="003840D3">
            <w:pPr>
              <w:pStyle w:val="ListParagraph"/>
              <w:spacing w:line="240" w:lineRule="auto"/>
              <w:ind w:left="0"/>
              <w:rPr>
                <w:rFonts w:ascii="Arial" w:hAnsi="Arial" w:cs="Arial"/>
                <w:szCs w:val="24"/>
              </w:rPr>
            </w:pPr>
          </w:p>
        </w:tc>
        <w:tc>
          <w:tcPr>
            <w:tcW w:w="817" w:type="dxa"/>
            <w:tcBorders>
              <w:top w:val="single" w:sz="4" w:space="0" w:color="auto"/>
              <w:left w:val="single" w:sz="4" w:space="0" w:color="auto"/>
              <w:bottom w:val="single" w:sz="4" w:space="0" w:color="auto"/>
              <w:right w:val="single" w:sz="4" w:space="0" w:color="auto"/>
            </w:tcBorders>
            <w:hideMark/>
          </w:tcPr>
          <w:p w14:paraId="32052A9F"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1.</w:t>
            </w:r>
          </w:p>
        </w:tc>
        <w:tc>
          <w:tcPr>
            <w:tcW w:w="5805" w:type="dxa"/>
            <w:gridSpan w:val="2"/>
            <w:tcBorders>
              <w:top w:val="single" w:sz="4" w:space="0" w:color="auto"/>
              <w:left w:val="single" w:sz="4" w:space="0" w:color="auto"/>
              <w:bottom w:val="single" w:sz="4" w:space="0" w:color="auto"/>
              <w:right w:val="single" w:sz="4" w:space="0" w:color="auto"/>
            </w:tcBorders>
            <w:hideMark/>
          </w:tcPr>
          <w:p w14:paraId="0B40E231"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Parties bearing the burden of proof:</w:t>
            </w:r>
          </w:p>
        </w:tc>
        <w:tc>
          <w:tcPr>
            <w:tcW w:w="1748" w:type="dxa"/>
            <w:tcBorders>
              <w:top w:val="single" w:sz="4" w:space="0" w:color="auto"/>
              <w:left w:val="single" w:sz="4" w:space="0" w:color="auto"/>
              <w:bottom w:val="single" w:sz="4" w:space="0" w:color="auto"/>
              <w:right w:val="single" w:sz="4" w:space="0" w:color="auto"/>
            </w:tcBorders>
            <w:hideMark/>
          </w:tcPr>
          <w:p w14:paraId="53322FC4"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00/00/00</w:t>
            </w:r>
          </w:p>
        </w:tc>
      </w:tr>
      <w:tr w:rsidR="006275AC" w:rsidRPr="002E5FBE" w14:paraId="4B4151AC" w14:textId="77777777" w:rsidTr="006275AC">
        <w:tc>
          <w:tcPr>
            <w:tcW w:w="530" w:type="dxa"/>
            <w:tcBorders>
              <w:top w:val="single" w:sz="4" w:space="0" w:color="auto"/>
              <w:left w:val="single" w:sz="4" w:space="0" w:color="auto"/>
              <w:bottom w:val="single" w:sz="4" w:space="0" w:color="auto"/>
              <w:right w:val="single" w:sz="4" w:space="0" w:color="auto"/>
            </w:tcBorders>
          </w:tcPr>
          <w:p w14:paraId="2F342550" w14:textId="77777777" w:rsidR="006275AC" w:rsidRPr="002E5FBE" w:rsidRDefault="006275AC" w:rsidP="003840D3">
            <w:pPr>
              <w:pStyle w:val="ListParagraph"/>
              <w:spacing w:line="240" w:lineRule="auto"/>
              <w:ind w:left="0"/>
              <w:rPr>
                <w:rFonts w:ascii="Arial" w:hAnsi="Arial" w:cs="Arial"/>
                <w:szCs w:val="24"/>
              </w:rPr>
            </w:pPr>
          </w:p>
        </w:tc>
        <w:tc>
          <w:tcPr>
            <w:tcW w:w="817" w:type="dxa"/>
            <w:tcBorders>
              <w:top w:val="single" w:sz="4" w:space="0" w:color="auto"/>
              <w:left w:val="single" w:sz="4" w:space="0" w:color="auto"/>
              <w:bottom w:val="single" w:sz="4" w:space="0" w:color="auto"/>
              <w:right w:val="single" w:sz="4" w:space="0" w:color="auto"/>
            </w:tcBorders>
            <w:hideMark/>
          </w:tcPr>
          <w:p w14:paraId="7E884A5F"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2.</w:t>
            </w:r>
          </w:p>
        </w:tc>
        <w:tc>
          <w:tcPr>
            <w:tcW w:w="5805" w:type="dxa"/>
            <w:gridSpan w:val="2"/>
            <w:tcBorders>
              <w:top w:val="single" w:sz="4" w:space="0" w:color="auto"/>
              <w:left w:val="single" w:sz="4" w:space="0" w:color="auto"/>
              <w:bottom w:val="single" w:sz="4" w:space="0" w:color="auto"/>
              <w:right w:val="single" w:sz="4" w:space="0" w:color="auto"/>
            </w:tcBorders>
            <w:hideMark/>
          </w:tcPr>
          <w:p w14:paraId="4D9A1652"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Parties not bearing the burden of proof:</w:t>
            </w:r>
          </w:p>
        </w:tc>
        <w:tc>
          <w:tcPr>
            <w:tcW w:w="1748" w:type="dxa"/>
            <w:tcBorders>
              <w:top w:val="single" w:sz="4" w:space="0" w:color="auto"/>
              <w:left w:val="single" w:sz="4" w:space="0" w:color="auto"/>
              <w:bottom w:val="single" w:sz="4" w:space="0" w:color="auto"/>
              <w:right w:val="single" w:sz="4" w:space="0" w:color="auto"/>
            </w:tcBorders>
            <w:hideMark/>
          </w:tcPr>
          <w:p w14:paraId="2B5732B7"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00/00/00</w:t>
            </w:r>
          </w:p>
        </w:tc>
      </w:tr>
      <w:tr w:rsidR="006275AC" w:rsidRPr="002E5FBE" w14:paraId="15CB240F" w14:textId="77777777" w:rsidTr="006275AC">
        <w:tc>
          <w:tcPr>
            <w:tcW w:w="530" w:type="dxa"/>
            <w:tcBorders>
              <w:top w:val="single" w:sz="4" w:space="0" w:color="auto"/>
              <w:left w:val="single" w:sz="4" w:space="0" w:color="auto"/>
              <w:bottom w:val="single" w:sz="4" w:space="0" w:color="auto"/>
              <w:right w:val="single" w:sz="4" w:space="0" w:color="auto"/>
            </w:tcBorders>
          </w:tcPr>
          <w:p w14:paraId="23E7205B" w14:textId="77777777" w:rsidR="006275AC" w:rsidRPr="002E5FBE" w:rsidRDefault="006275AC" w:rsidP="003840D3">
            <w:pPr>
              <w:pStyle w:val="ListParagraph"/>
              <w:spacing w:line="240" w:lineRule="auto"/>
              <w:ind w:left="0"/>
              <w:rPr>
                <w:rFonts w:ascii="Arial" w:hAnsi="Arial" w:cs="Arial"/>
                <w:szCs w:val="24"/>
              </w:rPr>
            </w:pPr>
          </w:p>
        </w:tc>
        <w:tc>
          <w:tcPr>
            <w:tcW w:w="817" w:type="dxa"/>
            <w:tcBorders>
              <w:top w:val="single" w:sz="4" w:space="0" w:color="auto"/>
              <w:left w:val="single" w:sz="4" w:space="0" w:color="auto"/>
              <w:bottom w:val="single" w:sz="4" w:space="0" w:color="auto"/>
              <w:right w:val="single" w:sz="4" w:space="0" w:color="auto"/>
            </w:tcBorders>
            <w:hideMark/>
          </w:tcPr>
          <w:p w14:paraId="74D119F9"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3.</w:t>
            </w:r>
          </w:p>
        </w:tc>
        <w:tc>
          <w:tcPr>
            <w:tcW w:w="5805" w:type="dxa"/>
            <w:gridSpan w:val="2"/>
            <w:tcBorders>
              <w:top w:val="single" w:sz="4" w:space="0" w:color="auto"/>
              <w:left w:val="single" w:sz="4" w:space="0" w:color="auto"/>
              <w:bottom w:val="single" w:sz="4" w:space="0" w:color="auto"/>
              <w:right w:val="single" w:sz="4" w:space="0" w:color="auto"/>
            </w:tcBorders>
            <w:hideMark/>
          </w:tcPr>
          <w:p w14:paraId="14DE5A46" w14:textId="77777777" w:rsidR="006275AC" w:rsidRPr="002E5FBE" w:rsidRDefault="006275AC" w:rsidP="003840D3">
            <w:pPr>
              <w:pStyle w:val="ListParagraph"/>
              <w:spacing w:line="240" w:lineRule="auto"/>
              <w:ind w:left="0"/>
              <w:rPr>
                <w:rFonts w:ascii="Arial" w:hAnsi="Arial" w:cs="Arial"/>
                <w:szCs w:val="24"/>
              </w:rPr>
            </w:pPr>
            <w:r w:rsidRPr="002E5FBE">
              <w:rPr>
                <w:rFonts w:ascii="Arial" w:hAnsi="Arial" w:cs="Arial"/>
                <w:szCs w:val="24"/>
              </w:rPr>
              <w:t>Rebuttal reports, if any:</w:t>
            </w:r>
          </w:p>
        </w:tc>
        <w:tc>
          <w:tcPr>
            <w:tcW w:w="1748" w:type="dxa"/>
            <w:tcBorders>
              <w:top w:val="single" w:sz="4" w:space="0" w:color="auto"/>
              <w:left w:val="single" w:sz="4" w:space="0" w:color="auto"/>
              <w:bottom w:val="single" w:sz="4" w:space="0" w:color="auto"/>
              <w:right w:val="single" w:sz="4" w:space="0" w:color="auto"/>
            </w:tcBorders>
            <w:hideMark/>
          </w:tcPr>
          <w:p w14:paraId="3139E9CD" w14:textId="77777777" w:rsidR="006275AC" w:rsidRPr="002E5FBE" w:rsidRDefault="006275AC" w:rsidP="003840D3">
            <w:pPr>
              <w:spacing w:line="240" w:lineRule="auto"/>
              <w:rPr>
                <w:rFonts w:ascii="Arial" w:hAnsi="Arial" w:cs="Arial"/>
                <w:szCs w:val="24"/>
                <w:lang w:val="en-CA"/>
              </w:rPr>
            </w:pPr>
            <w:r w:rsidRPr="002E5FBE">
              <w:rPr>
                <w:rFonts w:ascii="Arial" w:hAnsi="Arial" w:cs="Arial"/>
                <w:i/>
                <w:szCs w:val="24"/>
                <w:u w:val="single"/>
              </w:rPr>
              <w:t>00/00/00</w:t>
            </w:r>
          </w:p>
        </w:tc>
        <w:bookmarkEnd w:id="4"/>
      </w:tr>
      <w:tr w:rsidR="006275AC" w:rsidRPr="002E5FBE" w14:paraId="5657875D" w14:textId="77777777" w:rsidTr="006275AC">
        <w:tc>
          <w:tcPr>
            <w:tcW w:w="530" w:type="dxa"/>
            <w:tcBorders>
              <w:top w:val="single" w:sz="4" w:space="0" w:color="auto"/>
              <w:left w:val="single" w:sz="4" w:space="0" w:color="auto"/>
              <w:bottom w:val="single" w:sz="4" w:space="0" w:color="auto"/>
              <w:right w:val="single" w:sz="4" w:space="0" w:color="auto"/>
            </w:tcBorders>
          </w:tcPr>
          <w:p w14:paraId="2D330AF9" w14:textId="77777777" w:rsidR="006275AC" w:rsidRPr="002E5FBE" w:rsidRDefault="006275AC" w:rsidP="003840D3">
            <w:pPr>
              <w:pStyle w:val="ListParagraph"/>
              <w:spacing w:line="240" w:lineRule="auto"/>
              <w:ind w:left="0"/>
              <w:rPr>
                <w:rFonts w:ascii="Arial" w:hAnsi="Arial" w:cs="Arial"/>
                <w:szCs w:val="24"/>
              </w:rPr>
            </w:pPr>
          </w:p>
        </w:tc>
        <w:tc>
          <w:tcPr>
            <w:tcW w:w="817" w:type="dxa"/>
            <w:tcBorders>
              <w:top w:val="single" w:sz="4" w:space="0" w:color="auto"/>
              <w:left w:val="single" w:sz="4" w:space="0" w:color="auto"/>
              <w:bottom w:val="single" w:sz="4" w:space="0" w:color="auto"/>
              <w:right w:val="single" w:sz="4" w:space="0" w:color="auto"/>
            </w:tcBorders>
          </w:tcPr>
          <w:p w14:paraId="1A38BCCA" w14:textId="77777777" w:rsidR="006275AC" w:rsidRPr="002E5FBE" w:rsidRDefault="006275AC" w:rsidP="003840D3">
            <w:pPr>
              <w:pStyle w:val="ListParagraph"/>
              <w:spacing w:line="240" w:lineRule="auto"/>
              <w:ind w:left="0"/>
              <w:rPr>
                <w:rFonts w:ascii="Arial" w:hAnsi="Arial" w:cs="Arial"/>
                <w:szCs w:val="24"/>
              </w:rPr>
            </w:pPr>
          </w:p>
        </w:tc>
        <w:tc>
          <w:tcPr>
            <w:tcW w:w="4413" w:type="dxa"/>
            <w:tcBorders>
              <w:top w:val="single" w:sz="4" w:space="0" w:color="auto"/>
              <w:left w:val="single" w:sz="4" w:space="0" w:color="auto"/>
              <w:bottom w:val="single" w:sz="4" w:space="0" w:color="auto"/>
              <w:right w:val="single" w:sz="4" w:space="0" w:color="auto"/>
            </w:tcBorders>
          </w:tcPr>
          <w:p w14:paraId="0DAF4C0E" w14:textId="77777777" w:rsidR="006275AC" w:rsidRPr="002E5FBE" w:rsidRDefault="006275AC" w:rsidP="003840D3">
            <w:pPr>
              <w:spacing w:line="240" w:lineRule="auto"/>
              <w:rPr>
                <w:rFonts w:ascii="Arial" w:hAnsi="Arial" w:cs="Arial"/>
                <w:szCs w:val="24"/>
              </w:rPr>
            </w:pPr>
          </w:p>
        </w:tc>
        <w:tc>
          <w:tcPr>
            <w:tcW w:w="1392" w:type="dxa"/>
            <w:tcBorders>
              <w:top w:val="single" w:sz="4" w:space="0" w:color="auto"/>
              <w:left w:val="single" w:sz="4" w:space="0" w:color="auto"/>
              <w:bottom w:val="single" w:sz="4" w:space="0" w:color="auto"/>
              <w:right w:val="single" w:sz="4" w:space="0" w:color="auto"/>
            </w:tcBorders>
          </w:tcPr>
          <w:p w14:paraId="1905712E" w14:textId="77777777" w:rsidR="006275AC" w:rsidRPr="002E5FBE" w:rsidRDefault="006275AC" w:rsidP="003840D3">
            <w:pPr>
              <w:pStyle w:val="ListParagraph"/>
              <w:spacing w:line="240" w:lineRule="auto"/>
              <w:ind w:left="0"/>
              <w:rPr>
                <w:rFonts w:ascii="Arial" w:hAnsi="Arial" w:cs="Arial"/>
                <w:szCs w:val="24"/>
              </w:rPr>
            </w:pPr>
          </w:p>
        </w:tc>
        <w:tc>
          <w:tcPr>
            <w:tcW w:w="1748" w:type="dxa"/>
            <w:tcBorders>
              <w:top w:val="single" w:sz="4" w:space="0" w:color="auto"/>
              <w:left w:val="single" w:sz="4" w:space="0" w:color="auto"/>
              <w:bottom w:val="single" w:sz="4" w:space="0" w:color="auto"/>
              <w:right w:val="single" w:sz="4" w:space="0" w:color="auto"/>
            </w:tcBorders>
          </w:tcPr>
          <w:p w14:paraId="00D3BF1E" w14:textId="77777777" w:rsidR="006275AC" w:rsidRPr="002E5FBE" w:rsidRDefault="006275AC" w:rsidP="003840D3">
            <w:pPr>
              <w:spacing w:line="240" w:lineRule="auto"/>
              <w:rPr>
                <w:rFonts w:ascii="Arial" w:hAnsi="Arial" w:cs="Arial"/>
                <w:szCs w:val="24"/>
                <w:lang w:val="en-CA"/>
              </w:rPr>
            </w:pPr>
          </w:p>
        </w:tc>
      </w:tr>
      <w:tr w:rsidR="002E5FBE" w:rsidRPr="002E5FBE" w14:paraId="509AE0FC" w14:textId="77777777" w:rsidTr="00C03B5A">
        <w:tc>
          <w:tcPr>
            <w:tcW w:w="530" w:type="dxa"/>
            <w:tcBorders>
              <w:top w:val="single" w:sz="4" w:space="0" w:color="auto"/>
              <w:left w:val="single" w:sz="4" w:space="0" w:color="auto"/>
              <w:bottom w:val="single" w:sz="4" w:space="0" w:color="auto"/>
              <w:right w:val="single" w:sz="4" w:space="0" w:color="auto"/>
            </w:tcBorders>
          </w:tcPr>
          <w:p w14:paraId="4789B936" w14:textId="696B9DAE" w:rsidR="002E5FBE" w:rsidRPr="002E5FBE" w:rsidRDefault="002E5FBE" w:rsidP="003840D3">
            <w:pPr>
              <w:pStyle w:val="ListParagraph"/>
              <w:spacing w:line="240" w:lineRule="auto"/>
              <w:ind w:left="0"/>
              <w:rPr>
                <w:rFonts w:ascii="Arial" w:hAnsi="Arial" w:cs="Arial"/>
                <w:szCs w:val="24"/>
              </w:rPr>
            </w:pPr>
            <w:r w:rsidRPr="002E5FBE">
              <w:rPr>
                <w:rFonts w:ascii="Arial" w:hAnsi="Arial" w:cs="Arial"/>
                <w:szCs w:val="24"/>
              </w:rPr>
              <w:t xml:space="preserve">c. </w:t>
            </w:r>
          </w:p>
        </w:tc>
        <w:tc>
          <w:tcPr>
            <w:tcW w:w="6622" w:type="dxa"/>
            <w:gridSpan w:val="3"/>
            <w:tcBorders>
              <w:top w:val="single" w:sz="4" w:space="0" w:color="auto"/>
              <w:left w:val="single" w:sz="4" w:space="0" w:color="auto"/>
              <w:bottom w:val="single" w:sz="4" w:space="0" w:color="auto"/>
              <w:right w:val="single" w:sz="4" w:space="0" w:color="auto"/>
            </w:tcBorders>
            <w:hideMark/>
          </w:tcPr>
          <w:p w14:paraId="7D8391B6" w14:textId="2DA2AE4E" w:rsidR="002E5FBE" w:rsidRPr="002E5FBE" w:rsidRDefault="002E5FBE" w:rsidP="003840D3">
            <w:pPr>
              <w:pStyle w:val="ListParagraph"/>
              <w:spacing w:line="240" w:lineRule="auto"/>
              <w:ind w:left="0"/>
              <w:rPr>
                <w:rFonts w:ascii="Arial" w:hAnsi="Arial" w:cs="Arial"/>
                <w:szCs w:val="24"/>
              </w:rPr>
            </w:pPr>
            <w:r w:rsidRPr="002E5FBE">
              <w:rPr>
                <w:rFonts w:ascii="Arial" w:hAnsi="Arial" w:cs="Arial"/>
                <w:szCs w:val="24"/>
              </w:rPr>
              <w:t>Deadline for expert discovery to close:</w:t>
            </w:r>
          </w:p>
        </w:tc>
        <w:tc>
          <w:tcPr>
            <w:tcW w:w="1748" w:type="dxa"/>
            <w:tcBorders>
              <w:top w:val="single" w:sz="4" w:space="0" w:color="auto"/>
              <w:left w:val="single" w:sz="4" w:space="0" w:color="auto"/>
              <w:bottom w:val="single" w:sz="4" w:space="0" w:color="auto"/>
              <w:right w:val="single" w:sz="4" w:space="0" w:color="auto"/>
            </w:tcBorders>
            <w:hideMark/>
          </w:tcPr>
          <w:p w14:paraId="3B79F438" w14:textId="77777777" w:rsidR="002E5FBE" w:rsidRPr="002E5FBE" w:rsidRDefault="002E5FBE" w:rsidP="003840D3">
            <w:pPr>
              <w:spacing w:line="240" w:lineRule="auto"/>
              <w:rPr>
                <w:rFonts w:ascii="Arial" w:hAnsi="Arial" w:cs="Arial"/>
                <w:szCs w:val="24"/>
                <w:lang w:val="en-CA"/>
              </w:rPr>
            </w:pPr>
            <w:r w:rsidRPr="002E5FBE">
              <w:rPr>
                <w:rFonts w:ascii="Arial" w:hAnsi="Arial" w:cs="Arial"/>
                <w:i/>
                <w:iCs/>
                <w:szCs w:val="24"/>
                <w:u w:val="single"/>
              </w:rPr>
              <w:t>00/00/00</w:t>
            </w:r>
          </w:p>
        </w:tc>
      </w:tr>
    </w:tbl>
    <w:p w14:paraId="62570DED" w14:textId="509C074A" w:rsidR="004551CE" w:rsidRPr="002E5FBE" w:rsidRDefault="004551CE" w:rsidP="003840D3">
      <w:pPr>
        <w:spacing w:line="240" w:lineRule="auto"/>
        <w:rPr>
          <w:rFonts w:ascii="Arial" w:hAnsi="Arial" w:cs="Arial"/>
          <w:szCs w:val="24"/>
        </w:rPr>
      </w:pPr>
      <w:bookmarkStart w:id="5" w:name="_Hlk133937810"/>
    </w:p>
    <w:p w14:paraId="6F5D8437" w14:textId="3C2C7510" w:rsidR="004551CE" w:rsidRPr="002E5FBE" w:rsidRDefault="00223233" w:rsidP="004A7833">
      <w:pPr>
        <w:spacing w:line="240" w:lineRule="auto"/>
        <w:ind w:left="720" w:hanging="720"/>
        <w:rPr>
          <w:rFonts w:ascii="Arial" w:hAnsi="Arial" w:cs="Arial"/>
          <w:szCs w:val="24"/>
        </w:rPr>
      </w:pPr>
      <w:r>
        <w:rPr>
          <w:rFonts w:ascii="Arial" w:hAnsi="Arial" w:cs="Arial"/>
          <w:b/>
          <w:szCs w:val="24"/>
        </w:rPr>
        <w:t>7</w:t>
      </w:r>
      <w:r w:rsidR="004551CE" w:rsidRPr="002E5FBE">
        <w:rPr>
          <w:rFonts w:ascii="Arial" w:hAnsi="Arial" w:cs="Arial"/>
          <w:b/>
          <w:szCs w:val="24"/>
        </w:rPr>
        <w:t>.</w:t>
      </w:r>
      <w:r w:rsidR="00377D1E" w:rsidRPr="002E5FBE">
        <w:rPr>
          <w:rFonts w:ascii="Arial" w:hAnsi="Arial" w:cs="Arial"/>
          <w:b/>
          <w:szCs w:val="24"/>
        </w:rPr>
        <w:t xml:space="preserve"> </w:t>
      </w:r>
      <w:r w:rsidR="004A7833" w:rsidRPr="002E5FBE">
        <w:rPr>
          <w:rFonts w:ascii="Arial" w:hAnsi="Arial" w:cs="Arial"/>
          <w:b/>
          <w:szCs w:val="24"/>
        </w:rPr>
        <w:t xml:space="preserve">   </w:t>
      </w:r>
      <w:r w:rsidR="00377D1E" w:rsidRPr="002E5FBE">
        <w:rPr>
          <w:rFonts w:ascii="Arial" w:hAnsi="Arial" w:cs="Arial"/>
          <w:b/>
          <w:szCs w:val="24"/>
        </w:rPr>
        <w:t>OTHER DEADLINES AND TRIAL-RELATED INFORMATION</w:t>
      </w:r>
      <w:r w:rsidR="00377D1E" w:rsidRPr="002E5FBE">
        <w:rPr>
          <w:rStyle w:val="FootnoteReference"/>
          <w:rFonts w:ascii="Arial" w:hAnsi="Arial" w:cs="Arial"/>
          <w:b/>
          <w:szCs w:val="24"/>
        </w:rPr>
        <w:footnoteReference w:id="3"/>
      </w:r>
    </w:p>
    <w:bookmarkEnd w:id="5"/>
    <w:tbl>
      <w:tblPr>
        <w:tblW w:w="5000" w:type="pct"/>
        <w:tblInd w:w="-15" w:type="dxa"/>
        <w:tblLook w:val="0000" w:firstRow="0" w:lastRow="0" w:firstColumn="0" w:lastColumn="0" w:noHBand="0" w:noVBand="0"/>
      </w:tblPr>
      <w:tblGrid>
        <w:gridCol w:w="517"/>
        <w:gridCol w:w="417"/>
        <w:gridCol w:w="5634"/>
        <w:gridCol w:w="1182"/>
        <w:gridCol w:w="1605"/>
      </w:tblGrid>
      <w:tr w:rsidR="003840D3" w:rsidRPr="002E5FBE" w14:paraId="1C7AE2AE" w14:textId="77777777" w:rsidTr="004A7833">
        <w:trPr>
          <w:cantSplit/>
        </w:trPr>
        <w:tc>
          <w:tcPr>
            <w:tcW w:w="276" w:type="pct"/>
            <w:tcBorders>
              <w:right w:val="single" w:sz="4" w:space="0" w:color="auto"/>
            </w:tcBorders>
          </w:tcPr>
          <w:p w14:paraId="602AFE52" w14:textId="77777777" w:rsidR="00377D1E" w:rsidRPr="002E5FBE" w:rsidRDefault="00377D1E" w:rsidP="00C40EC1">
            <w:pPr>
              <w:spacing w:line="240" w:lineRule="auto"/>
              <w:rPr>
                <w:rFonts w:ascii="Arial" w:hAnsi="Arial" w:cs="Arial"/>
                <w:szCs w:val="24"/>
              </w:rPr>
            </w:pPr>
          </w:p>
        </w:tc>
        <w:tc>
          <w:tcPr>
            <w:tcW w:w="223" w:type="pct"/>
            <w:tcBorders>
              <w:top w:val="single" w:sz="4" w:space="0" w:color="auto"/>
              <w:left w:val="single" w:sz="4" w:space="0" w:color="auto"/>
              <w:bottom w:val="single" w:sz="4" w:space="0" w:color="auto"/>
              <w:right w:val="single" w:sz="4" w:space="0" w:color="auto"/>
            </w:tcBorders>
          </w:tcPr>
          <w:p w14:paraId="6C6B8A12" w14:textId="11BF51E9" w:rsidR="00377D1E" w:rsidRPr="002E5FBE" w:rsidRDefault="00377D1E" w:rsidP="00C40EC1">
            <w:pPr>
              <w:spacing w:line="240" w:lineRule="auto"/>
              <w:rPr>
                <w:rFonts w:ascii="Arial" w:hAnsi="Arial" w:cs="Arial"/>
                <w:szCs w:val="24"/>
              </w:rPr>
            </w:pPr>
            <w:r w:rsidRPr="002E5FBE">
              <w:rPr>
                <w:rFonts w:ascii="Arial" w:hAnsi="Arial" w:cs="Arial"/>
                <w:szCs w:val="24"/>
              </w:rPr>
              <w:t>a.</w:t>
            </w:r>
          </w:p>
        </w:tc>
        <w:tc>
          <w:tcPr>
            <w:tcW w:w="3011" w:type="pct"/>
            <w:tcBorders>
              <w:top w:val="single" w:sz="4" w:space="0" w:color="auto"/>
              <w:left w:val="single" w:sz="4" w:space="0" w:color="auto"/>
              <w:bottom w:val="single" w:sz="4" w:space="0" w:color="auto"/>
              <w:right w:val="single" w:sz="4" w:space="0" w:color="auto"/>
            </w:tcBorders>
          </w:tcPr>
          <w:p w14:paraId="749CBF29" w14:textId="09FB49B9" w:rsidR="00377D1E" w:rsidRPr="002E5FBE" w:rsidRDefault="00E61062" w:rsidP="00C40EC1">
            <w:pPr>
              <w:spacing w:line="240" w:lineRule="auto"/>
              <w:rPr>
                <w:rFonts w:ascii="Arial" w:hAnsi="Arial" w:cs="Arial"/>
                <w:szCs w:val="24"/>
              </w:rPr>
            </w:pPr>
            <w:r w:rsidRPr="002E5FBE">
              <w:rPr>
                <w:rFonts w:ascii="Arial" w:hAnsi="Arial" w:cs="Arial"/>
                <w:szCs w:val="24"/>
              </w:rPr>
              <w:t xml:space="preserve">Deadline for filing dispositive or potentially dispositive motions: </w:t>
            </w:r>
            <w:r w:rsidRPr="002E5FBE">
              <w:rPr>
                <w:rFonts w:ascii="Arial" w:hAnsi="Arial" w:cs="Arial"/>
                <w:i/>
                <w:iCs/>
                <w:szCs w:val="24"/>
              </w:rPr>
              <w:t xml:space="preserve">(including a motion to exclude experts when expert testimony is required to </w:t>
            </w:r>
            <w:r w:rsidR="00681926" w:rsidRPr="002E5FBE">
              <w:rPr>
                <w:rFonts w:ascii="Arial" w:hAnsi="Arial" w:cs="Arial"/>
                <w:i/>
                <w:iCs/>
                <w:szCs w:val="24"/>
              </w:rPr>
              <w:t>resolve the motion</w:t>
            </w:r>
            <w:r w:rsidRPr="002E5FBE">
              <w:rPr>
                <w:rFonts w:ascii="Arial" w:hAnsi="Arial" w:cs="Arial"/>
                <w:i/>
                <w:iCs/>
                <w:szCs w:val="24"/>
              </w:rPr>
              <w:t>)</w:t>
            </w:r>
          </w:p>
        </w:tc>
        <w:tc>
          <w:tcPr>
            <w:tcW w:w="632" w:type="pct"/>
            <w:tcBorders>
              <w:top w:val="single" w:sz="4" w:space="0" w:color="auto"/>
              <w:left w:val="single" w:sz="4" w:space="0" w:color="auto"/>
              <w:bottom w:val="single" w:sz="4" w:space="0" w:color="auto"/>
              <w:right w:val="single" w:sz="4" w:space="0" w:color="auto"/>
            </w:tcBorders>
          </w:tcPr>
          <w:p w14:paraId="3C5E7404" w14:textId="77777777" w:rsidR="00377D1E" w:rsidRPr="002E5FBE" w:rsidRDefault="00377D1E" w:rsidP="00C40EC1">
            <w:pPr>
              <w:spacing w:line="240" w:lineRule="auto"/>
              <w:rPr>
                <w:rFonts w:ascii="Arial" w:hAnsi="Arial" w:cs="Arial"/>
                <w:szCs w:val="24"/>
              </w:rPr>
            </w:pPr>
          </w:p>
        </w:tc>
        <w:tc>
          <w:tcPr>
            <w:tcW w:w="858" w:type="pct"/>
            <w:tcBorders>
              <w:top w:val="single" w:sz="4" w:space="0" w:color="auto"/>
              <w:left w:val="single" w:sz="4" w:space="0" w:color="auto"/>
              <w:bottom w:val="single" w:sz="4" w:space="0" w:color="auto"/>
              <w:right w:val="single" w:sz="4" w:space="0" w:color="auto"/>
            </w:tcBorders>
          </w:tcPr>
          <w:p w14:paraId="0E959B7E" w14:textId="008A274F" w:rsidR="00377D1E" w:rsidRPr="002E5FBE" w:rsidRDefault="00377D1E" w:rsidP="00C40EC1">
            <w:pPr>
              <w:spacing w:line="240" w:lineRule="auto"/>
              <w:rPr>
                <w:rFonts w:ascii="Arial" w:hAnsi="Arial" w:cs="Arial"/>
                <w:szCs w:val="24"/>
              </w:rPr>
            </w:pPr>
            <w:r w:rsidRPr="002E5FBE">
              <w:rPr>
                <w:rFonts w:ascii="Arial" w:hAnsi="Arial" w:cs="Arial"/>
                <w:i/>
                <w:iCs/>
                <w:szCs w:val="24"/>
                <w:u w:val="single"/>
              </w:rPr>
              <w:t>00/00/00</w:t>
            </w:r>
          </w:p>
        </w:tc>
      </w:tr>
      <w:tr w:rsidR="003840D3" w:rsidRPr="002E5FBE" w14:paraId="4BA31DBA" w14:textId="77777777" w:rsidTr="004A7833">
        <w:trPr>
          <w:cantSplit/>
        </w:trPr>
        <w:tc>
          <w:tcPr>
            <w:tcW w:w="276" w:type="pct"/>
            <w:tcBorders>
              <w:right w:val="single" w:sz="4" w:space="0" w:color="auto"/>
            </w:tcBorders>
          </w:tcPr>
          <w:p w14:paraId="3AF41487" w14:textId="77777777" w:rsidR="00001A66" w:rsidRPr="002E5FBE" w:rsidRDefault="00001A66" w:rsidP="00C40EC1">
            <w:pPr>
              <w:spacing w:line="240" w:lineRule="auto"/>
              <w:rPr>
                <w:rFonts w:ascii="Arial" w:hAnsi="Arial" w:cs="Arial"/>
                <w:szCs w:val="24"/>
              </w:rPr>
            </w:pPr>
          </w:p>
        </w:tc>
        <w:tc>
          <w:tcPr>
            <w:tcW w:w="223" w:type="pct"/>
            <w:tcBorders>
              <w:top w:val="single" w:sz="4" w:space="0" w:color="auto"/>
              <w:left w:val="single" w:sz="4" w:space="0" w:color="auto"/>
              <w:bottom w:val="single" w:sz="4" w:space="0" w:color="auto"/>
              <w:right w:val="single" w:sz="4" w:space="0" w:color="auto"/>
            </w:tcBorders>
          </w:tcPr>
          <w:p w14:paraId="40C44A92" w14:textId="3B583318" w:rsidR="00001A66" w:rsidRPr="002E5FBE" w:rsidRDefault="00C02D17" w:rsidP="00C40EC1">
            <w:pPr>
              <w:spacing w:line="240" w:lineRule="auto"/>
              <w:rPr>
                <w:rFonts w:ascii="Arial" w:hAnsi="Arial" w:cs="Arial"/>
                <w:szCs w:val="24"/>
              </w:rPr>
            </w:pPr>
            <w:r w:rsidRPr="002E5FBE">
              <w:rPr>
                <w:rFonts w:ascii="Arial" w:hAnsi="Arial" w:cs="Arial"/>
                <w:szCs w:val="24"/>
              </w:rPr>
              <w:t>b</w:t>
            </w:r>
            <w:r w:rsidR="00810779" w:rsidRPr="002E5FBE">
              <w:rPr>
                <w:rFonts w:ascii="Arial" w:hAnsi="Arial" w:cs="Arial"/>
                <w:szCs w:val="24"/>
              </w:rPr>
              <w:t>.</w:t>
            </w:r>
          </w:p>
        </w:tc>
        <w:tc>
          <w:tcPr>
            <w:tcW w:w="3011" w:type="pct"/>
            <w:tcBorders>
              <w:top w:val="single" w:sz="4" w:space="0" w:color="auto"/>
              <w:left w:val="single" w:sz="4" w:space="0" w:color="auto"/>
              <w:bottom w:val="single" w:sz="4" w:space="0" w:color="auto"/>
              <w:right w:val="single" w:sz="4" w:space="0" w:color="auto"/>
            </w:tcBorders>
          </w:tcPr>
          <w:p w14:paraId="456DA07A" w14:textId="1E95441F" w:rsidR="00001A66" w:rsidRPr="002E5FBE" w:rsidRDefault="00C40EC1" w:rsidP="00C40EC1">
            <w:pPr>
              <w:spacing w:line="240" w:lineRule="auto"/>
              <w:rPr>
                <w:rFonts w:ascii="Arial" w:hAnsi="Arial" w:cs="Arial"/>
                <w:szCs w:val="24"/>
              </w:rPr>
            </w:pPr>
            <w:r w:rsidRPr="002E5FBE">
              <w:rPr>
                <w:rFonts w:ascii="Arial" w:hAnsi="Arial" w:cs="Arial"/>
                <w:szCs w:val="24"/>
              </w:rPr>
              <w:t>Deadline for filing a request for a scheduling conference for the purpose of setting a trial date if no dispositive motion are filed:</w:t>
            </w:r>
          </w:p>
        </w:tc>
        <w:tc>
          <w:tcPr>
            <w:tcW w:w="632" w:type="pct"/>
            <w:tcBorders>
              <w:top w:val="single" w:sz="4" w:space="0" w:color="auto"/>
              <w:left w:val="single" w:sz="4" w:space="0" w:color="auto"/>
              <w:bottom w:val="single" w:sz="4" w:space="0" w:color="auto"/>
              <w:right w:val="single" w:sz="4" w:space="0" w:color="auto"/>
            </w:tcBorders>
          </w:tcPr>
          <w:p w14:paraId="19B22F35" w14:textId="77777777" w:rsidR="00001A66" w:rsidRPr="002E5FBE" w:rsidRDefault="00001A66" w:rsidP="00C40EC1">
            <w:pPr>
              <w:spacing w:line="240" w:lineRule="auto"/>
              <w:rPr>
                <w:rFonts w:ascii="Arial" w:hAnsi="Arial" w:cs="Arial"/>
                <w:szCs w:val="24"/>
              </w:rPr>
            </w:pPr>
          </w:p>
        </w:tc>
        <w:tc>
          <w:tcPr>
            <w:tcW w:w="858" w:type="pct"/>
            <w:tcBorders>
              <w:top w:val="single" w:sz="4" w:space="0" w:color="auto"/>
              <w:left w:val="single" w:sz="4" w:space="0" w:color="auto"/>
              <w:bottom w:val="single" w:sz="4" w:space="0" w:color="auto"/>
              <w:right w:val="single" w:sz="4" w:space="0" w:color="auto"/>
            </w:tcBorders>
            <w:shd w:val="clear" w:color="auto" w:fill="C0C0C0"/>
          </w:tcPr>
          <w:p w14:paraId="63C9B149" w14:textId="77777777" w:rsidR="00001A66" w:rsidRPr="002E5FBE" w:rsidRDefault="00810779" w:rsidP="00C40EC1">
            <w:pPr>
              <w:spacing w:line="240" w:lineRule="auto"/>
              <w:rPr>
                <w:rFonts w:ascii="Arial" w:hAnsi="Arial" w:cs="Arial"/>
                <w:i/>
                <w:iCs/>
                <w:szCs w:val="24"/>
                <w:u w:val="single"/>
              </w:rPr>
            </w:pPr>
            <w:r w:rsidRPr="002E5FBE">
              <w:rPr>
                <w:rFonts w:ascii="Arial" w:hAnsi="Arial" w:cs="Arial"/>
                <w:i/>
                <w:iCs/>
                <w:szCs w:val="24"/>
                <w:u w:val="single"/>
              </w:rPr>
              <w:t>00/00/00</w:t>
            </w:r>
          </w:p>
        </w:tc>
      </w:tr>
    </w:tbl>
    <w:p w14:paraId="21A7BC3F" w14:textId="77777777" w:rsidR="00001A66" w:rsidRPr="002E5FBE" w:rsidRDefault="00001A66" w:rsidP="006275AC">
      <w:pPr>
        <w:rPr>
          <w:rFonts w:ascii="Arial" w:hAnsi="Arial" w:cs="Arial"/>
          <w:szCs w:val="24"/>
        </w:rPr>
      </w:pPr>
    </w:p>
    <w:p w14:paraId="6BFC4B54" w14:textId="43B106A3" w:rsidR="00377D1E" w:rsidRPr="002E5FBE" w:rsidRDefault="00377D1E" w:rsidP="00377D1E">
      <w:pPr>
        <w:ind w:firstLine="720"/>
        <w:rPr>
          <w:rFonts w:ascii="Arial" w:hAnsi="Arial" w:cs="Arial"/>
          <w:szCs w:val="24"/>
        </w:rPr>
      </w:pPr>
      <w:r w:rsidRPr="002E5FBE">
        <w:rPr>
          <w:rFonts w:ascii="Arial" w:hAnsi="Arial" w:cs="Arial"/>
          <w:b/>
          <w:bCs/>
          <w:szCs w:val="24"/>
        </w:rPr>
        <w:t>SO ORDERED</w:t>
      </w:r>
      <w:r w:rsidRPr="002E5FBE">
        <w:rPr>
          <w:rFonts w:ascii="Arial" w:hAnsi="Arial" w:cs="Arial"/>
          <w:szCs w:val="24"/>
        </w:rPr>
        <w:t xml:space="preserve"> this _________ day of ______, 202X.</w:t>
      </w:r>
    </w:p>
    <w:p w14:paraId="48E2BD5E" w14:textId="77777777" w:rsidR="00377D1E" w:rsidRPr="002E5FBE" w:rsidRDefault="00377D1E" w:rsidP="00377D1E">
      <w:pPr>
        <w:rPr>
          <w:rFonts w:ascii="Arial" w:hAnsi="Arial" w:cs="Arial"/>
          <w:szCs w:val="24"/>
        </w:rPr>
      </w:pPr>
    </w:p>
    <w:p w14:paraId="3D878FB2" w14:textId="77777777" w:rsidR="00377D1E" w:rsidRPr="002E5FBE" w:rsidRDefault="00377D1E" w:rsidP="00377D1E">
      <w:pPr>
        <w:spacing w:line="240" w:lineRule="auto"/>
        <w:ind w:left="720"/>
        <w:rPr>
          <w:rFonts w:ascii="Arial" w:hAnsi="Arial" w:cs="Arial"/>
          <w:szCs w:val="24"/>
        </w:rPr>
      </w:pPr>
      <w:r w:rsidRPr="002E5FBE">
        <w:rPr>
          <w:rFonts w:ascii="Arial" w:hAnsi="Arial" w:cs="Arial"/>
          <w:b/>
          <w:bCs/>
          <w:szCs w:val="24"/>
        </w:rPr>
        <w:tab/>
      </w:r>
      <w:r w:rsidRPr="002E5FBE">
        <w:rPr>
          <w:rFonts w:ascii="Arial" w:hAnsi="Arial" w:cs="Arial"/>
          <w:b/>
          <w:bCs/>
          <w:szCs w:val="24"/>
        </w:rPr>
        <w:tab/>
      </w:r>
      <w:r w:rsidRPr="002E5FBE">
        <w:rPr>
          <w:rFonts w:ascii="Arial" w:hAnsi="Arial" w:cs="Arial"/>
          <w:b/>
          <w:bCs/>
          <w:szCs w:val="24"/>
        </w:rPr>
        <w:tab/>
      </w:r>
      <w:r w:rsidRPr="002E5FBE">
        <w:rPr>
          <w:rFonts w:ascii="Arial" w:hAnsi="Arial" w:cs="Arial"/>
          <w:b/>
          <w:bCs/>
          <w:szCs w:val="24"/>
        </w:rPr>
        <w:tab/>
      </w:r>
      <w:r w:rsidRPr="002E5FBE">
        <w:rPr>
          <w:rFonts w:ascii="Arial" w:hAnsi="Arial" w:cs="Arial"/>
          <w:b/>
          <w:bCs/>
          <w:szCs w:val="24"/>
        </w:rPr>
        <w:tab/>
      </w:r>
      <w:r w:rsidRPr="002E5FBE">
        <w:rPr>
          <w:rFonts w:ascii="Arial" w:hAnsi="Arial" w:cs="Arial"/>
          <w:szCs w:val="24"/>
        </w:rPr>
        <w:t>BY THE COURT:</w:t>
      </w:r>
    </w:p>
    <w:p w14:paraId="14A0839F" w14:textId="77777777" w:rsidR="00377D1E" w:rsidRPr="002E5FBE" w:rsidRDefault="00377D1E" w:rsidP="00377D1E">
      <w:pPr>
        <w:spacing w:line="240" w:lineRule="auto"/>
        <w:ind w:left="720"/>
        <w:rPr>
          <w:rFonts w:ascii="Arial" w:hAnsi="Arial" w:cs="Arial"/>
          <w:szCs w:val="24"/>
        </w:rPr>
      </w:pPr>
    </w:p>
    <w:p w14:paraId="6CE62A13" w14:textId="77777777" w:rsidR="00377D1E" w:rsidRPr="002E5FBE" w:rsidRDefault="00377D1E" w:rsidP="00377D1E">
      <w:pPr>
        <w:spacing w:line="240" w:lineRule="auto"/>
        <w:ind w:left="720"/>
        <w:rPr>
          <w:rFonts w:ascii="Arial" w:hAnsi="Arial" w:cs="Arial"/>
          <w:szCs w:val="24"/>
        </w:rPr>
      </w:pPr>
    </w:p>
    <w:p w14:paraId="54E90766" w14:textId="77777777" w:rsidR="00377D1E" w:rsidRPr="002E5FBE" w:rsidRDefault="00377D1E" w:rsidP="00377D1E">
      <w:pPr>
        <w:spacing w:line="240" w:lineRule="auto"/>
        <w:ind w:left="720"/>
        <w:rPr>
          <w:rFonts w:ascii="Arial" w:hAnsi="Arial" w:cs="Arial"/>
          <w:szCs w:val="24"/>
        </w:rPr>
      </w:pPr>
    </w:p>
    <w:p w14:paraId="0ACDAE7F" w14:textId="77777777" w:rsidR="00377D1E" w:rsidRPr="002E5FBE" w:rsidRDefault="00377D1E" w:rsidP="00377D1E">
      <w:pPr>
        <w:spacing w:line="240" w:lineRule="auto"/>
        <w:ind w:left="720"/>
        <w:rPr>
          <w:rFonts w:ascii="Arial" w:hAnsi="Arial" w:cs="Arial"/>
          <w:szCs w:val="24"/>
        </w:rPr>
      </w:pPr>
      <w:r w:rsidRPr="002E5FBE">
        <w:rPr>
          <w:rFonts w:ascii="Arial" w:hAnsi="Arial" w:cs="Arial"/>
          <w:szCs w:val="24"/>
        </w:rPr>
        <w:tab/>
      </w:r>
      <w:r w:rsidRPr="002E5FBE">
        <w:rPr>
          <w:rFonts w:ascii="Arial" w:hAnsi="Arial" w:cs="Arial"/>
          <w:szCs w:val="24"/>
        </w:rPr>
        <w:tab/>
      </w:r>
      <w:r w:rsidRPr="002E5FBE">
        <w:rPr>
          <w:rFonts w:ascii="Arial" w:hAnsi="Arial" w:cs="Arial"/>
          <w:szCs w:val="24"/>
        </w:rPr>
        <w:tab/>
      </w:r>
      <w:r w:rsidRPr="002E5FBE">
        <w:rPr>
          <w:rFonts w:ascii="Arial" w:hAnsi="Arial" w:cs="Arial"/>
          <w:szCs w:val="24"/>
        </w:rPr>
        <w:tab/>
      </w:r>
      <w:r w:rsidRPr="002E5FBE">
        <w:rPr>
          <w:rFonts w:ascii="Arial" w:hAnsi="Arial" w:cs="Arial"/>
          <w:szCs w:val="24"/>
        </w:rPr>
        <w:tab/>
        <w:t>_____________________________________</w:t>
      </w:r>
    </w:p>
    <w:p w14:paraId="0FABFAD5" w14:textId="5FE55765" w:rsidR="00377D1E" w:rsidRPr="002E5FBE" w:rsidRDefault="00377D1E" w:rsidP="00377D1E">
      <w:pPr>
        <w:spacing w:line="240" w:lineRule="auto"/>
        <w:ind w:left="720"/>
        <w:rPr>
          <w:rFonts w:ascii="Arial" w:hAnsi="Arial" w:cs="Arial"/>
          <w:szCs w:val="24"/>
        </w:rPr>
      </w:pPr>
      <w:r w:rsidRPr="002E5FBE">
        <w:rPr>
          <w:rFonts w:ascii="Arial" w:hAnsi="Arial" w:cs="Arial"/>
          <w:szCs w:val="24"/>
        </w:rPr>
        <w:tab/>
      </w:r>
      <w:r w:rsidRPr="002E5FBE">
        <w:rPr>
          <w:rFonts w:ascii="Arial" w:hAnsi="Arial" w:cs="Arial"/>
          <w:szCs w:val="24"/>
        </w:rPr>
        <w:tab/>
      </w:r>
      <w:r w:rsidRPr="002E5FBE">
        <w:rPr>
          <w:rFonts w:ascii="Arial" w:hAnsi="Arial" w:cs="Arial"/>
          <w:szCs w:val="24"/>
        </w:rPr>
        <w:tab/>
      </w:r>
      <w:r w:rsidRPr="002E5FBE">
        <w:rPr>
          <w:rFonts w:ascii="Arial" w:hAnsi="Arial" w:cs="Arial"/>
          <w:szCs w:val="24"/>
        </w:rPr>
        <w:tab/>
      </w:r>
      <w:r w:rsidRPr="002E5FBE">
        <w:rPr>
          <w:rFonts w:ascii="Arial" w:hAnsi="Arial" w:cs="Arial"/>
          <w:szCs w:val="24"/>
        </w:rPr>
        <w:tab/>
        <w:t>[Judge’s Name]</w:t>
      </w:r>
    </w:p>
    <w:p w14:paraId="53C275CD" w14:textId="10B08013" w:rsidR="00377D1E" w:rsidRPr="002E5FBE" w:rsidRDefault="00377D1E" w:rsidP="00377D1E">
      <w:pPr>
        <w:spacing w:line="240" w:lineRule="auto"/>
        <w:ind w:left="720"/>
        <w:rPr>
          <w:rFonts w:ascii="Arial" w:hAnsi="Arial" w:cs="Arial"/>
          <w:szCs w:val="24"/>
        </w:rPr>
      </w:pPr>
      <w:r w:rsidRPr="002E5FBE">
        <w:rPr>
          <w:rFonts w:ascii="Arial" w:hAnsi="Arial" w:cs="Arial"/>
          <w:szCs w:val="24"/>
        </w:rPr>
        <w:tab/>
      </w:r>
      <w:r w:rsidRPr="002E5FBE">
        <w:rPr>
          <w:rFonts w:ascii="Arial" w:hAnsi="Arial" w:cs="Arial"/>
          <w:szCs w:val="24"/>
        </w:rPr>
        <w:tab/>
      </w:r>
      <w:r w:rsidRPr="002E5FBE">
        <w:rPr>
          <w:rFonts w:ascii="Arial" w:hAnsi="Arial" w:cs="Arial"/>
          <w:szCs w:val="24"/>
        </w:rPr>
        <w:tab/>
      </w:r>
      <w:r w:rsidRPr="002E5FBE">
        <w:rPr>
          <w:rFonts w:ascii="Arial" w:hAnsi="Arial" w:cs="Arial"/>
          <w:szCs w:val="24"/>
        </w:rPr>
        <w:tab/>
      </w:r>
      <w:r w:rsidRPr="002E5FBE">
        <w:rPr>
          <w:rFonts w:ascii="Arial" w:hAnsi="Arial" w:cs="Arial"/>
          <w:szCs w:val="24"/>
        </w:rPr>
        <w:tab/>
        <w:t>[Type of Judge]</w:t>
      </w:r>
    </w:p>
    <w:p w14:paraId="37F83262" w14:textId="77777777" w:rsidR="00001A66" w:rsidRPr="002E5FBE" w:rsidRDefault="00001A66" w:rsidP="00377D1E">
      <w:pPr>
        <w:pStyle w:val="BodyTextDouble"/>
        <w:rPr>
          <w:rFonts w:ascii="Arial" w:hAnsi="Arial" w:cs="Arial"/>
          <w:szCs w:val="24"/>
        </w:rPr>
      </w:pPr>
    </w:p>
    <w:sectPr w:rsidR="00182D64" w:rsidRPr="002E5FBE" w:rsidSect="00F439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D669" w14:textId="77777777" w:rsidR="003F3822" w:rsidRDefault="003F3822">
      <w:pPr>
        <w:spacing w:line="240" w:lineRule="auto"/>
      </w:pPr>
      <w:r>
        <w:separator/>
      </w:r>
    </w:p>
  </w:endnote>
  <w:endnote w:type="continuationSeparator" w:id="0">
    <w:p w14:paraId="69A53CAD" w14:textId="77777777" w:rsidR="003F3822" w:rsidRDefault="003F3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A374" w14:textId="77777777" w:rsidR="003F3822" w:rsidRDefault="003F3822">
      <w:r>
        <w:separator/>
      </w:r>
    </w:p>
  </w:footnote>
  <w:footnote w:type="continuationSeparator" w:id="0">
    <w:p w14:paraId="40C5225F" w14:textId="77777777" w:rsidR="003F3822" w:rsidRDefault="003F3822">
      <w:r>
        <w:continuationSeparator/>
      </w:r>
    </w:p>
  </w:footnote>
  <w:footnote w:type="continuationNotice" w:id="1">
    <w:p w14:paraId="390C016A" w14:textId="77777777" w:rsidR="003F3822" w:rsidRDefault="003F3822">
      <w:pPr>
        <w:spacing w:line="240" w:lineRule="auto"/>
      </w:pPr>
    </w:p>
  </w:footnote>
  <w:footnote w:id="2">
    <w:p w14:paraId="2FF66D7E" w14:textId="77777777" w:rsidR="006275AC" w:rsidRPr="006275AC" w:rsidRDefault="006275AC" w:rsidP="006275AC">
      <w:pPr>
        <w:pStyle w:val="FootnoteText"/>
        <w:rPr>
          <w:rFonts w:ascii="Arial" w:eastAsia="Calibri" w:hAnsi="Arial" w:cs="Arial"/>
          <w:sz w:val="22"/>
          <w:szCs w:val="22"/>
        </w:rPr>
      </w:pPr>
      <w:r w:rsidRPr="003840D3">
        <w:rPr>
          <w:rStyle w:val="FootnoteReference"/>
          <w:rFonts w:ascii="Arial" w:hAnsi="Arial" w:cs="Arial"/>
          <w:sz w:val="22"/>
          <w:szCs w:val="22"/>
        </w:rPr>
        <w:footnoteRef/>
      </w:r>
      <w:r w:rsidRPr="003840D3">
        <w:rPr>
          <w:rFonts w:ascii="Arial" w:hAnsi="Arial" w:cs="Arial"/>
          <w:sz w:val="22"/>
          <w:szCs w:val="22"/>
        </w:rPr>
        <w:t xml:space="preserve"> Counsel must still comply with the requirements of Fed. R. Civ. P. 15(a).</w:t>
      </w:r>
    </w:p>
  </w:footnote>
  <w:footnote w:id="3">
    <w:p w14:paraId="059057E8" w14:textId="0D19C217" w:rsidR="00377D1E" w:rsidRPr="003840D3" w:rsidRDefault="00377D1E" w:rsidP="0039700A">
      <w:pPr>
        <w:pStyle w:val="FootnoteText"/>
        <w:spacing w:before="0"/>
        <w:rPr>
          <w:rFonts w:ascii="Arial" w:hAnsi="Arial" w:cs="Arial"/>
          <w:sz w:val="22"/>
          <w:szCs w:val="22"/>
        </w:rPr>
      </w:pPr>
      <w:r w:rsidRPr="003840D3">
        <w:rPr>
          <w:rStyle w:val="FootnoteReference"/>
          <w:rFonts w:ascii="Arial" w:hAnsi="Arial" w:cs="Arial"/>
          <w:sz w:val="22"/>
          <w:szCs w:val="22"/>
        </w:rPr>
        <w:footnoteRef/>
      </w:r>
      <w:r w:rsidRPr="003840D3">
        <w:rPr>
          <w:rFonts w:ascii="Arial" w:hAnsi="Arial" w:cs="Arial"/>
          <w:sz w:val="22"/>
          <w:szCs w:val="22"/>
        </w:rPr>
        <w:t xml:space="preserve"> The court will enter the date </w:t>
      </w:r>
      <w:r w:rsidR="00223233">
        <w:rPr>
          <w:rFonts w:ascii="Arial" w:hAnsi="Arial" w:cs="Arial"/>
          <w:sz w:val="22"/>
          <w:szCs w:val="22"/>
        </w:rPr>
        <w:t>in Section 7.b</w:t>
      </w:r>
      <w:r w:rsidRPr="003840D3">
        <w:rPr>
          <w:rFonts w:ascii="Arial" w:hAnsi="Arial"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1CA5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44D4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1244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823E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2D1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DA6C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1A36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90C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C6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C21C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404D9"/>
    <w:multiLevelType w:val="hybridMultilevel"/>
    <w:tmpl w:val="1E48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D55FE"/>
    <w:multiLevelType w:val="hybridMultilevel"/>
    <w:tmpl w:val="65F6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E70FB"/>
    <w:multiLevelType w:val="hybridMultilevel"/>
    <w:tmpl w:val="5A8AC6FE"/>
    <w:lvl w:ilvl="0" w:tplc="79344E44">
      <w:start w:val="1"/>
      <w:numFmt w:val="lowerLetter"/>
      <w:lvlText w:val="%1)"/>
      <w:lvlJc w:val="left"/>
      <w:pPr>
        <w:ind w:left="720" w:hanging="360"/>
      </w:pPr>
    </w:lvl>
    <w:lvl w:ilvl="1" w:tplc="DD2A1FCE" w:tentative="1">
      <w:start w:val="1"/>
      <w:numFmt w:val="lowerLetter"/>
      <w:lvlText w:val="%2."/>
      <w:lvlJc w:val="left"/>
      <w:pPr>
        <w:ind w:left="1440" w:hanging="360"/>
      </w:pPr>
    </w:lvl>
    <w:lvl w:ilvl="2" w:tplc="7DC4289A" w:tentative="1">
      <w:start w:val="1"/>
      <w:numFmt w:val="lowerRoman"/>
      <w:lvlText w:val="%3."/>
      <w:lvlJc w:val="right"/>
      <w:pPr>
        <w:ind w:left="2160" w:hanging="180"/>
      </w:pPr>
    </w:lvl>
    <w:lvl w:ilvl="3" w:tplc="167AAF0A" w:tentative="1">
      <w:start w:val="1"/>
      <w:numFmt w:val="decimal"/>
      <w:lvlText w:val="%4."/>
      <w:lvlJc w:val="left"/>
      <w:pPr>
        <w:ind w:left="2880" w:hanging="360"/>
      </w:pPr>
    </w:lvl>
    <w:lvl w:ilvl="4" w:tplc="80D2A1A6" w:tentative="1">
      <w:start w:val="1"/>
      <w:numFmt w:val="lowerLetter"/>
      <w:lvlText w:val="%5."/>
      <w:lvlJc w:val="left"/>
      <w:pPr>
        <w:ind w:left="3600" w:hanging="360"/>
      </w:pPr>
    </w:lvl>
    <w:lvl w:ilvl="5" w:tplc="E7C2B866" w:tentative="1">
      <w:start w:val="1"/>
      <w:numFmt w:val="lowerRoman"/>
      <w:lvlText w:val="%6."/>
      <w:lvlJc w:val="right"/>
      <w:pPr>
        <w:ind w:left="4320" w:hanging="180"/>
      </w:pPr>
    </w:lvl>
    <w:lvl w:ilvl="6" w:tplc="94CCD574" w:tentative="1">
      <w:start w:val="1"/>
      <w:numFmt w:val="decimal"/>
      <w:lvlText w:val="%7."/>
      <w:lvlJc w:val="left"/>
      <w:pPr>
        <w:ind w:left="5040" w:hanging="360"/>
      </w:pPr>
    </w:lvl>
    <w:lvl w:ilvl="7" w:tplc="61BCFA00" w:tentative="1">
      <w:start w:val="1"/>
      <w:numFmt w:val="lowerLetter"/>
      <w:lvlText w:val="%8."/>
      <w:lvlJc w:val="left"/>
      <w:pPr>
        <w:ind w:left="5760" w:hanging="360"/>
      </w:pPr>
    </w:lvl>
    <w:lvl w:ilvl="8" w:tplc="85B4E3CE" w:tentative="1">
      <w:start w:val="1"/>
      <w:numFmt w:val="lowerRoman"/>
      <w:lvlText w:val="%9."/>
      <w:lvlJc w:val="right"/>
      <w:pPr>
        <w:ind w:left="6480" w:hanging="180"/>
      </w:pPr>
    </w:lvl>
  </w:abstractNum>
  <w:abstractNum w:abstractNumId="13" w15:restartNumberingAfterBreak="0">
    <w:nsid w:val="62D30DB7"/>
    <w:multiLevelType w:val="hybridMultilevel"/>
    <w:tmpl w:val="D292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327DA"/>
    <w:multiLevelType w:val="hybridMultilevel"/>
    <w:tmpl w:val="09DA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E94308"/>
    <w:multiLevelType w:val="hybridMultilevel"/>
    <w:tmpl w:val="586E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5D228F"/>
    <w:multiLevelType w:val="hybridMultilevel"/>
    <w:tmpl w:val="81202B56"/>
    <w:lvl w:ilvl="0" w:tplc="01B84D06">
      <w:start w:val="3"/>
      <w:numFmt w:val="lowerLetter"/>
      <w:lvlText w:val="%1."/>
      <w:lvlJc w:val="left"/>
      <w:pPr>
        <w:tabs>
          <w:tab w:val="num" w:pos="1440"/>
        </w:tabs>
        <w:ind w:left="1440" w:hanging="720"/>
      </w:pPr>
      <w:rPr>
        <w:rFonts w:hint="default"/>
      </w:rPr>
    </w:lvl>
    <w:lvl w:ilvl="1" w:tplc="7012F508" w:tentative="1">
      <w:start w:val="1"/>
      <w:numFmt w:val="lowerLetter"/>
      <w:lvlText w:val="%2."/>
      <w:lvlJc w:val="left"/>
      <w:pPr>
        <w:tabs>
          <w:tab w:val="num" w:pos="1800"/>
        </w:tabs>
        <w:ind w:left="1800" w:hanging="360"/>
      </w:pPr>
    </w:lvl>
    <w:lvl w:ilvl="2" w:tplc="C8005164" w:tentative="1">
      <w:start w:val="1"/>
      <w:numFmt w:val="lowerRoman"/>
      <w:lvlText w:val="%3."/>
      <w:lvlJc w:val="right"/>
      <w:pPr>
        <w:tabs>
          <w:tab w:val="num" w:pos="2520"/>
        </w:tabs>
        <w:ind w:left="2520" w:hanging="180"/>
      </w:pPr>
    </w:lvl>
    <w:lvl w:ilvl="3" w:tplc="B7FA651E" w:tentative="1">
      <w:start w:val="1"/>
      <w:numFmt w:val="decimal"/>
      <w:lvlText w:val="%4."/>
      <w:lvlJc w:val="left"/>
      <w:pPr>
        <w:tabs>
          <w:tab w:val="num" w:pos="3240"/>
        </w:tabs>
        <w:ind w:left="3240" w:hanging="360"/>
      </w:pPr>
    </w:lvl>
    <w:lvl w:ilvl="4" w:tplc="B550491C" w:tentative="1">
      <w:start w:val="1"/>
      <w:numFmt w:val="lowerLetter"/>
      <w:lvlText w:val="%5."/>
      <w:lvlJc w:val="left"/>
      <w:pPr>
        <w:tabs>
          <w:tab w:val="num" w:pos="3960"/>
        </w:tabs>
        <w:ind w:left="3960" w:hanging="360"/>
      </w:pPr>
    </w:lvl>
    <w:lvl w:ilvl="5" w:tplc="3BB62C86" w:tentative="1">
      <w:start w:val="1"/>
      <w:numFmt w:val="lowerRoman"/>
      <w:lvlText w:val="%6."/>
      <w:lvlJc w:val="right"/>
      <w:pPr>
        <w:tabs>
          <w:tab w:val="num" w:pos="4680"/>
        </w:tabs>
        <w:ind w:left="4680" w:hanging="180"/>
      </w:pPr>
    </w:lvl>
    <w:lvl w:ilvl="6" w:tplc="6F1E36D8" w:tentative="1">
      <w:start w:val="1"/>
      <w:numFmt w:val="decimal"/>
      <w:lvlText w:val="%7."/>
      <w:lvlJc w:val="left"/>
      <w:pPr>
        <w:tabs>
          <w:tab w:val="num" w:pos="5400"/>
        </w:tabs>
        <w:ind w:left="5400" w:hanging="360"/>
      </w:pPr>
    </w:lvl>
    <w:lvl w:ilvl="7" w:tplc="4EF80EE2" w:tentative="1">
      <w:start w:val="1"/>
      <w:numFmt w:val="lowerLetter"/>
      <w:lvlText w:val="%8."/>
      <w:lvlJc w:val="left"/>
      <w:pPr>
        <w:tabs>
          <w:tab w:val="num" w:pos="6120"/>
        </w:tabs>
        <w:ind w:left="6120" w:hanging="360"/>
      </w:pPr>
    </w:lvl>
    <w:lvl w:ilvl="8" w:tplc="508A5440" w:tentative="1">
      <w:start w:val="1"/>
      <w:numFmt w:val="lowerRoman"/>
      <w:lvlText w:val="%9."/>
      <w:lvlJc w:val="right"/>
      <w:pPr>
        <w:tabs>
          <w:tab w:val="num" w:pos="6840"/>
        </w:tabs>
        <w:ind w:left="6840" w:hanging="180"/>
      </w:pPr>
    </w:lvl>
  </w:abstractNum>
  <w:num w:numId="1" w16cid:durableId="1495102520">
    <w:abstractNumId w:val="16"/>
  </w:num>
  <w:num w:numId="2" w16cid:durableId="973366147">
    <w:abstractNumId w:val="9"/>
  </w:num>
  <w:num w:numId="3" w16cid:durableId="2142646806">
    <w:abstractNumId w:val="12"/>
  </w:num>
  <w:num w:numId="4" w16cid:durableId="783766094">
    <w:abstractNumId w:val="7"/>
  </w:num>
  <w:num w:numId="5" w16cid:durableId="1462267389">
    <w:abstractNumId w:val="6"/>
  </w:num>
  <w:num w:numId="6" w16cid:durableId="893202907">
    <w:abstractNumId w:val="5"/>
  </w:num>
  <w:num w:numId="7" w16cid:durableId="12734356">
    <w:abstractNumId w:val="4"/>
  </w:num>
  <w:num w:numId="8" w16cid:durableId="1802074998">
    <w:abstractNumId w:val="8"/>
  </w:num>
  <w:num w:numId="9" w16cid:durableId="2136438892">
    <w:abstractNumId w:val="3"/>
  </w:num>
  <w:num w:numId="10" w16cid:durableId="1269118568">
    <w:abstractNumId w:val="2"/>
  </w:num>
  <w:num w:numId="11" w16cid:durableId="1927109431">
    <w:abstractNumId w:val="1"/>
  </w:num>
  <w:num w:numId="12" w16cid:durableId="181090143">
    <w:abstractNumId w:val="0"/>
  </w:num>
  <w:num w:numId="13" w16cid:durableId="345063356">
    <w:abstractNumId w:val="13"/>
  </w:num>
  <w:num w:numId="14" w16cid:durableId="342049145">
    <w:abstractNumId w:val="10"/>
  </w:num>
  <w:num w:numId="15" w16cid:durableId="992217205">
    <w:abstractNumId w:val="15"/>
  </w:num>
  <w:num w:numId="16" w16cid:durableId="713963369">
    <w:abstractNumId w:val="11"/>
  </w:num>
  <w:num w:numId="17" w16cid:durableId="2034988878">
    <w:abstractNumId w:val="14"/>
  </w:num>
  <w:num w:numId="18" w16cid:durableId="1418867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1787745">
    <w:abstractNumId w:val="14"/>
  </w:num>
  <w:num w:numId="20" w16cid:durableId="1775830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B7"/>
    <w:rsid w:val="00001A66"/>
    <w:rsid w:val="00033805"/>
    <w:rsid w:val="0005572E"/>
    <w:rsid w:val="0006643A"/>
    <w:rsid w:val="000733B9"/>
    <w:rsid w:val="00091302"/>
    <w:rsid w:val="00092E77"/>
    <w:rsid w:val="000C366B"/>
    <w:rsid w:val="000D7670"/>
    <w:rsid w:val="00103B46"/>
    <w:rsid w:val="00133DCD"/>
    <w:rsid w:val="00147A0B"/>
    <w:rsid w:val="00155E6E"/>
    <w:rsid w:val="001740FD"/>
    <w:rsid w:val="001E6A32"/>
    <w:rsid w:val="001E6B24"/>
    <w:rsid w:val="001F059F"/>
    <w:rsid w:val="00223233"/>
    <w:rsid w:val="00230F12"/>
    <w:rsid w:val="00232D9E"/>
    <w:rsid w:val="002B28DC"/>
    <w:rsid w:val="002C6E83"/>
    <w:rsid w:val="002E5FBE"/>
    <w:rsid w:val="002F18C6"/>
    <w:rsid w:val="00305F03"/>
    <w:rsid w:val="00310219"/>
    <w:rsid w:val="00315214"/>
    <w:rsid w:val="00377D1E"/>
    <w:rsid w:val="003840D3"/>
    <w:rsid w:val="0039700A"/>
    <w:rsid w:val="003C5252"/>
    <w:rsid w:val="003F3822"/>
    <w:rsid w:val="004163F6"/>
    <w:rsid w:val="0044001E"/>
    <w:rsid w:val="004551CE"/>
    <w:rsid w:val="004A7833"/>
    <w:rsid w:val="004B1ACB"/>
    <w:rsid w:val="004F2E41"/>
    <w:rsid w:val="005208D2"/>
    <w:rsid w:val="005217A6"/>
    <w:rsid w:val="0057714D"/>
    <w:rsid w:val="005F0F8A"/>
    <w:rsid w:val="00602B99"/>
    <w:rsid w:val="006215ED"/>
    <w:rsid w:val="006275AC"/>
    <w:rsid w:val="00655161"/>
    <w:rsid w:val="00660EBD"/>
    <w:rsid w:val="00673BC3"/>
    <w:rsid w:val="00681926"/>
    <w:rsid w:val="00695364"/>
    <w:rsid w:val="006A5CB7"/>
    <w:rsid w:val="006D0E7A"/>
    <w:rsid w:val="006F2AA4"/>
    <w:rsid w:val="00754A29"/>
    <w:rsid w:val="00770903"/>
    <w:rsid w:val="007A6CAA"/>
    <w:rsid w:val="00810779"/>
    <w:rsid w:val="00820CE5"/>
    <w:rsid w:val="00824826"/>
    <w:rsid w:val="00834ABC"/>
    <w:rsid w:val="00836C3F"/>
    <w:rsid w:val="0089454B"/>
    <w:rsid w:val="008B1BF7"/>
    <w:rsid w:val="008F7A0B"/>
    <w:rsid w:val="009060A2"/>
    <w:rsid w:val="009357C8"/>
    <w:rsid w:val="0095048B"/>
    <w:rsid w:val="0096643C"/>
    <w:rsid w:val="009765EE"/>
    <w:rsid w:val="009A01B0"/>
    <w:rsid w:val="009D738E"/>
    <w:rsid w:val="00AD2114"/>
    <w:rsid w:val="00B21C73"/>
    <w:rsid w:val="00B45C3B"/>
    <w:rsid w:val="00B556A2"/>
    <w:rsid w:val="00B57952"/>
    <w:rsid w:val="00B91F28"/>
    <w:rsid w:val="00C02D17"/>
    <w:rsid w:val="00C1380A"/>
    <w:rsid w:val="00C22C13"/>
    <w:rsid w:val="00C40EC1"/>
    <w:rsid w:val="00C55D93"/>
    <w:rsid w:val="00CB2F37"/>
    <w:rsid w:val="00CB43FD"/>
    <w:rsid w:val="00CE2550"/>
    <w:rsid w:val="00CE78F3"/>
    <w:rsid w:val="00CF04FA"/>
    <w:rsid w:val="00D74B4A"/>
    <w:rsid w:val="00D77C0C"/>
    <w:rsid w:val="00DE2FC3"/>
    <w:rsid w:val="00E312A5"/>
    <w:rsid w:val="00E61062"/>
    <w:rsid w:val="00E65110"/>
    <w:rsid w:val="00EA596A"/>
    <w:rsid w:val="00ED26F3"/>
    <w:rsid w:val="00F2721C"/>
    <w:rsid w:val="00F31AB4"/>
    <w:rsid w:val="00F749A0"/>
    <w:rsid w:val="00F9405C"/>
    <w:rsid w:val="00FD76AD"/>
    <w:rsid w:val="00FE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C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090"/>
    <w:pPr>
      <w:spacing w:line="480" w:lineRule="exact"/>
    </w:pPr>
    <w:rPr>
      <w:sz w:val="24"/>
    </w:rPr>
  </w:style>
  <w:style w:type="paragraph" w:styleId="Heading1">
    <w:name w:val="heading 1"/>
    <w:basedOn w:val="Normal"/>
    <w:next w:val="Normal"/>
    <w:link w:val="Heading1Char"/>
    <w:qFormat/>
    <w:rsid w:val="00F4399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426EE6"/>
    <w:pPr>
      <w:spacing w:line="240" w:lineRule="auto"/>
    </w:pPr>
    <w:rPr>
      <w:rFonts w:ascii="Courier New" w:hAnsi="Courier New" w:cs="Courier New"/>
      <w:sz w:val="20"/>
    </w:rPr>
  </w:style>
  <w:style w:type="paragraph" w:styleId="EndnoteText">
    <w:name w:val="endnote text"/>
    <w:basedOn w:val="Normal"/>
    <w:semiHidden/>
    <w:rsid w:val="00AC055E"/>
    <w:pPr>
      <w:spacing w:after="100" w:line="240" w:lineRule="auto"/>
    </w:pPr>
    <w:rPr>
      <w:sz w:val="20"/>
    </w:rPr>
  </w:style>
  <w:style w:type="character" w:styleId="EndnoteReference">
    <w:name w:val="endnote reference"/>
    <w:semiHidden/>
    <w:rsid w:val="001715CD"/>
    <w:rPr>
      <w:vertAlign w:val="superscript"/>
    </w:rPr>
  </w:style>
  <w:style w:type="character" w:styleId="Hyperlink">
    <w:name w:val="Hyperlink"/>
    <w:rsid w:val="00773906"/>
    <w:rPr>
      <w:color w:val="0000FF"/>
      <w:u w:val="none"/>
    </w:rPr>
  </w:style>
  <w:style w:type="paragraph" w:styleId="BalloonText">
    <w:name w:val="Balloon Text"/>
    <w:basedOn w:val="Normal"/>
    <w:link w:val="BalloonTextChar"/>
    <w:rsid w:val="001579A9"/>
    <w:pPr>
      <w:spacing w:line="240" w:lineRule="auto"/>
    </w:pPr>
    <w:rPr>
      <w:rFonts w:ascii="Tahoma" w:hAnsi="Tahoma" w:cs="Tahoma"/>
      <w:sz w:val="16"/>
      <w:szCs w:val="16"/>
    </w:rPr>
  </w:style>
  <w:style w:type="character" w:customStyle="1" w:styleId="BalloonTextChar">
    <w:name w:val="Balloon Text Char"/>
    <w:link w:val="BalloonText"/>
    <w:rsid w:val="001579A9"/>
    <w:rPr>
      <w:rFonts w:ascii="Tahoma" w:hAnsi="Tahoma" w:cs="Tahoma"/>
      <w:sz w:val="16"/>
      <w:szCs w:val="16"/>
    </w:rPr>
  </w:style>
  <w:style w:type="character" w:customStyle="1" w:styleId="Heading1Char">
    <w:name w:val="Heading 1 Char"/>
    <w:link w:val="Heading1"/>
    <w:rsid w:val="00F4399E"/>
    <w:rPr>
      <w:rFonts w:ascii="Cambria" w:eastAsia="Times New Roman" w:hAnsi="Cambria" w:cs="Times New Roman"/>
      <w:b/>
      <w:bCs/>
      <w:kern w:val="32"/>
      <w:sz w:val="32"/>
      <w:szCs w:val="32"/>
    </w:rPr>
  </w:style>
  <w:style w:type="character" w:styleId="Strong">
    <w:name w:val="Strong"/>
    <w:qFormat/>
    <w:rsid w:val="00F4399E"/>
    <w:rPr>
      <w:b/>
      <w:bCs/>
    </w:rPr>
  </w:style>
  <w:style w:type="paragraph" w:styleId="Subtitle">
    <w:name w:val="Subtitle"/>
    <w:basedOn w:val="Normal"/>
    <w:next w:val="Normal"/>
    <w:link w:val="SubtitleChar"/>
    <w:qFormat/>
    <w:rsid w:val="00F4399E"/>
    <w:pPr>
      <w:spacing w:after="60"/>
      <w:jc w:val="center"/>
      <w:outlineLvl w:val="1"/>
    </w:pPr>
    <w:rPr>
      <w:rFonts w:ascii="Cambria" w:hAnsi="Cambria"/>
      <w:szCs w:val="24"/>
    </w:rPr>
  </w:style>
  <w:style w:type="character" w:customStyle="1" w:styleId="SubtitleChar">
    <w:name w:val="Subtitle Char"/>
    <w:link w:val="Subtitle"/>
    <w:rsid w:val="00F4399E"/>
    <w:rPr>
      <w:rFonts w:ascii="Cambria" w:eastAsia="Times New Roman" w:hAnsi="Cambria" w:cs="Times New Roman"/>
      <w:sz w:val="24"/>
      <w:szCs w:val="24"/>
    </w:rPr>
  </w:style>
  <w:style w:type="character" w:styleId="LineNumber">
    <w:name w:val="line number"/>
    <w:rsid w:val="00F4399E"/>
  </w:style>
  <w:style w:type="paragraph" w:styleId="Header">
    <w:name w:val="header"/>
    <w:basedOn w:val="Normal"/>
    <w:link w:val="HeaderChar"/>
    <w:uiPriority w:val="99"/>
    <w:rsid w:val="00D2338B"/>
    <w:pPr>
      <w:tabs>
        <w:tab w:val="center" w:pos="4680"/>
        <w:tab w:val="right" w:pos="9360"/>
      </w:tabs>
    </w:pPr>
  </w:style>
  <w:style w:type="character" w:customStyle="1" w:styleId="HeaderChar">
    <w:name w:val="Header Char"/>
    <w:link w:val="Header"/>
    <w:uiPriority w:val="99"/>
    <w:rsid w:val="00D2338B"/>
    <w:rPr>
      <w:sz w:val="24"/>
    </w:rPr>
  </w:style>
  <w:style w:type="paragraph" w:styleId="Footer">
    <w:name w:val="footer"/>
    <w:basedOn w:val="Normal"/>
    <w:link w:val="FooterChar"/>
    <w:uiPriority w:val="99"/>
    <w:rsid w:val="00182D64"/>
    <w:pPr>
      <w:tabs>
        <w:tab w:val="center" w:pos="4680"/>
        <w:tab w:val="right" w:pos="9360"/>
      </w:tabs>
      <w:spacing w:line="240" w:lineRule="auto"/>
    </w:pPr>
  </w:style>
  <w:style w:type="character" w:customStyle="1" w:styleId="FooterChar">
    <w:name w:val="Footer Char"/>
    <w:link w:val="Footer"/>
    <w:uiPriority w:val="99"/>
    <w:rsid w:val="00182D64"/>
    <w:rPr>
      <w:sz w:val="24"/>
    </w:rPr>
  </w:style>
  <w:style w:type="paragraph" w:styleId="FootnoteText">
    <w:name w:val="footnote text"/>
    <w:basedOn w:val="Normal"/>
    <w:link w:val="FootnoteTextChar"/>
    <w:uiPriority w:val="99"/>
    <w:rsid w:val="00182D64"/>
    <w:pPr>
      <w:spacing w:before="120" w:line="240" w:lineRule="auto"/>
    </w:pPr>
    <w:rPr>
      <w:sz w:val="20"/>
    </w:rPr>
  </w:style>
  <w:style w:type="character" w:customStyle="1" w:styleId="FootnoteTextChar">
    <w:name w:val="Footnote Text Char"/>
    <w:basedOn w:val="DefaultParagraphFont"/>
    <w:link w:val="FootnoteText"/>
    <w:uiPriority w:val="99"/>
    <w:rsid w:val="00182D64"/>
  </w:style>
  <w:style w:type="character" w:styleId="FootnoteReference">
    <w:name w:val="footnote reference"/>
    <w:uiPriority w:val="99"/>
    <w:rsid w:val="00A22BBD"/>
    <w:rPr>
      <w:vertAlign w:val="superscript"/>
    </w:rPr>
  </w:style>
  <w:style w:type="paragraph" w:customStyle="1" w:styleId="Style1">
    <w:name w:val="Style1"/>
    <w:basedOn w:val="Normal"/>
    <w:qFormat/>
    <w:rsid w:val="00182D64"/>
    <w:pPr>
      <w:spacing w:after="180" w:line="240" w:lineRule="auto"/>
    </w:pPr>
    <w:rPr>
      <w:b/>
    </w:rPr>
  </w:style>
  <w:style w:type="paragraph" w:customStyle="1" w:styleId="BodyTextDouble">
    <w:name w:val="Body Text Double"/>
    <w:aliases w:val="Btd"/>
    <w:basedOn w:val="Normal"/>
    <w:rsid w:val="00182D64"/>
    <w:pPr>
      <w:spacing w:line="480" w:lineRule="auto"/>
      <w:ind w:firstLine="720"/>
    </w:pPr>
  </w:style>
  <w:style w:type="paragraph" w:styleId="Signature">
    <w:name w:val="Signature"/>
    <w:basedOn w:val="Normal"/>
    <w:link w:val="SignatureChar"/>
    <w:unhideWhenUsed/>
    <w:rsid w:val="00182D64"/>
    <w:pPr>
      <w:spacing w:line="240" w:lineRule="auto"/>
      <w:ind w:left="4320"/>
    </w:pPr>
  </w:style>
  <w:style w:type="character" w:customStyle="1" w:styleId="SignatureChar">
    <w:name w:val="Signature Char"/>
    <w:basedOn w:val="DefaultParagraphFont"/>
    <w:link w:val="Signature"/>
    <w:rsid w:val="00182D64"/>
    <w:rPr>
      <w:sz w:val="24"/>
    </w:rPr>
  </w:style>
  <w:style w:type="character" w:styleId="CommentReference">
    <w:name w:val="annotation reference"/>
    <w:basedOn w:val="DefaultParagraphFont"/>
    <w:semiHidden/>
    <w:unhideWhenUsed/>
    <w:rsid w:val="00F749A0"/>
    <w:rPr>
      <w:sz w:val="16"/>
      <w:szCs w:val="16"/>
    </w:rPr>
  </w:style>
  <w:style w:type="paragraph" w:styleId="CommentText">
    <w:name w:val="annotation text"/>
    <w:basedOn w:val="Normal"/>
    <w:link w:val="CommentTextChar"/>
    <w:semiHidden/>
    <w:unhideWhenUsed/>
    <w:rsid w:val="00F749A0"/>
    <w:pPr>
      <w:spacing w:line="240" w:lineRule="auto"/>
    </w:pPr>
    <w:rPr>
      <w:sz w:val="20"/>
    </w:rPr>
  </w:style>
  <w:style w:type="character" w:customStyle="1" w:styleId="CommentTextChar">
    <w:name w:val="Comment Text Char"/>
    <w:basedOn w:val="DefaultParagraphFont"/>
    <w:link w:val="CommentText"/>
    <w:semiHidden/>
    <w:rsid w:val="00F749A0"/>
  </w:style>
  <w:style w:type="paragraph" w:styleId="CommentSubject">
    <w:name w:val="annotation subject"/>
    <w:basedOn w:val="CommentText"/>
    <w:next w:val="CommentText"/>
    <w:link w:val="CommentSubjectChar"/>
    <w:semiHidden/>
    <w:unhideWhenUsed/>
    <w:rsid w:val="00F749A0"/>
    <w:rPr>
      <w:b/>
      <w:bCs/>
    </w:rPr>
  </w:style>
  <w:style w:type="character" w:customStyle="1" w:styleId="CommentSubjectChar">
    <w:name w:val="Comment Subject Char"/>
    <w:basedOn w:val="CommentTextChar"/>
    <w:link w:val="CommentSubject"/>
    <w:semiHidden/>
    <w:rsid w:val="00F749A0"/>
    <w:rPr>
      <w:b/>
      <w:bCs/>
    </w:rPr>
  </w:style>
  <w:style w:type="paragraph" w:customStyle="1" w:styleId="DocID">
    <w:name w:val="DocID"/>
    <w:basedOn w:val="Footer"/>
    <w:next w:val="Footer"/>
    <w:link w:val="DocIDChar"/>
    <w:rsid w:val="00836C3F"/>
    <w:pPr>
      <w:tabs>
        <w:tab w:val="clear" w:pos="4680"/>
        <w:tab w:val="clear" w:pos="9360"/>
      </w:tabs>
    </w:pPr>
    <w:rPr>
      <w:sz w:val="18"/>
    </w:rPr>
  </w:style>
  <w:style w:type="character" w:customStyle="1" w:styleId="DocIDChar">
    <w:name w:val="DocID Char"/>
    <w:basedOn w:val="CommentTextChar"/>
    <w:link w:val="DocID"/>
    <w:rsid w:val="00836C3F"/>
    <w:rPr>
      <w:sz w:val="18"/>
      <w:lang w:val="en-US" w:eastAsia="en-US"/>
    </w:rPr>
  </w:style>
  <w:style w:type="paragraph" w:styleId="Revision">
    <w:name w:val="Revision"/>
    <w:hidden/>
    <w:uiPriority w:val="99"/>
    <w:semiHidden/>
    <w:rsid w:val="008F7A0B"/>
    <w:rPr>
      <w:sz w:val="24"/>
    </w:rPr>
  </w:style>
  <w:style w:type="paragraph" w:styleId="ListParagraph">
    <w:name w:val="List Paragraph"/>
    <w:basedOn w:val="Normal"/>
    <w:uiPriority w:val="34"/>
    <w:qFormat/>
    <w:rsid w:val="009A0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1856">
      <w:bodyDiv w:val="1"/>
      <w:marLeft w:val="0"/>
      <w:marRight w:val="0"/>
      <w:marTop w:val="0"/>
      <w:marBottom w:val="0"/>
      <w:divBdr>
        <w:top w:val="none" w:sz="0" w:space="0" w:color="auto"/>
        <w:left w:val="none" w:sz="0" w:space="0" w:color="auto"/>
        <w:bottom w:val="none" w:sz="0" w:space="0" w:color="auto"/>
        <w:right w:val="none" w:sz="0" w:space="0" w:color="auto"/>
      </w:divBdr>
    </w:div>
    <w:div w:id="142621291">
      <w:bodyDiv w:val="1"/>
      <w:marLeft w:val="0"/>
      <w:marRight w:val="0"/>
      <w:marTop w:val="0"/>
      <w:marBottom w:val="0"/>
      <w:divBdr>
        <w:top w:val="none" w:sz="0" w:space="0" w:color="auto"/>
        <w:left w:val="none" w:sz="0" w:space="0" w:color="auto"/>
        <w:bottom w:val="none" w:sz="0" w:space="0" w:color="auto"/>
        <w:right w:val="none" w:sz="0" w:space="0" w:color="auto"/>
      </w:divBdr>
    </w:div>
    <w:div w:id="730928151">
      <w:bodyDiv w:val="1"/>
      <w:marLeft w:val="0"/>
      <w:marRight w:val="0"/>
      <w:marTop w:val="0"/>
      <w:marBottom w:val="0"/>
      <w:divBdr>
        <w:top w:val="none" w:sz="0" w:space="0" w:color="auto"/>
        <w:left w:val="none" w:sz="0" w:space="0" w:color="auto"/>
        <w:bottom w:val="none" w:sz="0" w:space="0" w:color="auto"/>
        <w:right w:val="none" w:sz="0" w:space="0" w:color="auto"/>
      </w:divBdr>
    </w:div>
    <w:div w:id="915482816">
      <w:bodyDiv w:val="1"/>
      <w:marLeft w:val="0"/>
      <w:marRight w:val="0"/>
      <w:marTop w:val="0"/>
      <w:marBottom w:val="0"/>
      <w:divBdr>
        <w:top w:val="none" w:sz="0" w:space="0" w:color="auto"/>
        <w:left w:val="none" w:sz="0" w:space="0" w:color="auto"/>
        <w:bottom w:val="none" w:sz="0" w:space="0" w:color="auto"/>
        <w:right w:val="none" w:sz="0" w:space="0" w:color="auto"/>
      </w:divBdr>
    </w:div>
    <w:div w:id="1190266865">
      <w:bodyDiv w:val="1"/>
      <w:marLeft w:val="0"/>
      <w:marRight w:val="0"/>
      <w:marTop w:val="0"/>
      <w:marBottom w:val="0"/>
      <w:divBdr>
        <w:top w:val="none" w:sz="0" w:space="0" w:color="auto"/>
        <w:left w:val="none" w:sz="0" w:space="0" w:color="auto"/>
        <w:bottom w:val="none" w:sz="0" w:space="0" w:color="auto"/>
        <w:right w:val="none" w:sz="0" w:space="0" w:color="auto"/>
      </w:divBdr>
    </w:div>
    <w:div w:id="1725443235">
      <w:bodyDiv w:val="1"/>
      <w:marLeft w:val="0"/>
      <w:marRight w:val="0"/>
      <w:marTop w:val="0"/>
      <w:marBottom w:val="0"/>
      <w:divBdr>
        <w:top w:val="none" w:sz="0" w:space="0" w:color="auto"/>
        <w:left w:val="none" w:sz="0" w:space="0" w:color="auto"/>
        <w:bottom w:val="none" w:sz="0" w:space="0" w:color="auto"/>
        <w:right w:val="none" w:sz="0" w:space="0" w:color="auto"/>
      </w:divBdr>
    </w:div>
    <w:div w:id="1921137186">
      <w:bodyDiv w:val="1"/>
      <w:marLeft w:val="0"/>
      <w:marRight w:val="0"/>
      <w:marTop w:val="0"/>
      <w:marBottom w:val="0"/>
      <w:divBdr>
        <w:top w:val="none" w:sz="0" w:space="0" w:color="auto"/>
        <w:left w:val="none" w:sz="0" w:space="0" w:color="auto"/>
        <w:bottom w:val="none" w:sz="0" w:space="0" w:color="auto"/>
        <w:right w:val="none" w:sz="0" w:space="0" w:color="auto"/>
      </w:divBdr>
    </w:div>
    <w:div w:id="21171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5453</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2023-12-01T22:45:00Z</dcterms:created>
  <dcterms:modified xsi:type="dcterms:W3CDTF">2024-12-02T19:15:00Z</dcterms:modified>
</cp:coreProperties>
</file>