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FEED" w14:textId="6E3F3A68" w:rsidR="00575770" w:rsidRDefault="003E66E7" w:rsidP="003E66E7">
      <w:pPr>
        <w:jc w:val="center"/>
      </w:pPr>
      <w:r>
        <w:t>Prospective Juror Questions</w:t>
      </w:r>
    </w:p>
    <w:p w14:paraId="33B3BC8B" w14:textId="77777777" w:rsidR="003E66E7" w:rsidRDefault="003E66E7"/>
    <w:p w14:paraId="0148C71F" w14:textId="51F9EA26" w:rsidR="003E66E7" w:rsidRDefault="003E66E7" w:rsidP="003E66E7">
      <w:pPr>
        <w:pStyle w:val="ListParagraph"/>
        <w:numPr>
          <w:ilvl w:val="0"/>
          <w:numId w:val="1"/>
        </w:numPr>
      </w:pPr>
      <w:r>
        <w:t>Name:</w:t>
      </w:r>
    </w:p>
    <w:p w14:paraId="70BF392C" w14:textId="77777777" w:rsidR="003E66E7" w:rsidRDefault="003E66E7" w:rsidP="003E66E7"/>
    <w:p w14:paraId="283690D4" w14:textId="2D283A19" w:rsidR="003E66E7" w:rsidRDefault="003E66E7" w:rsidP="003E66E7">
      <w:pPr>
        <w:ind w:left="720"/>
      </w:pPr>
      <w:r>
        <w:t>City or area where you live (do not give specific address).</w:t>
      </w:r>
    </w:p>
    <w:p w14:paraId="62580E79" w14:textId="77777777" w:rsidR="003E66E7" w:rsidRDefault="003E66E7" w:rsidP="003E66E7">
      <w:pPr>
        <w:ind w:left="720"/>
      </w:pPr>
    </w:p>
    <w:p w14:paraId="548E5E42" w14:textId="1CE74AFF" w:rsidR="003E66E7" w:rsidRDefault="003E66E7" w:rsidP="003E66E7">
      <w:pPr>
        <w:pStyle w:val="ListParagraph"/>
        <w:numPr>
          <w:ilvl w:val="0"/>
          <w:numId w:val="1"/>
        </w:numPr>
      </w:pPr>
      <w:r>
        <w:t>Educational background.</w:t>
      </w:r>
    </w:p>
    <w:p w14:paraId="3D8BA9BA" w14:textId="77777777" w:rsidR="003E66E7" w:rsidRDefault="003E66E7" w:rsidP="003E66E7"/>
    <w:p w14:paraId="0F4D56DD" w14:textId="0BDE625B" w:rsidR="003E66E7" w:rsidRDefault="003E66E7" w:rsidP="003E66E7">
      <w:pPr>
        <w:pStyle w:val="ListParagraph"/>
        <w:numPr>
          <w:ilvl w:val="0"/>
          <w:numId w:val="1"/>
        </w:numPr>
      </w:pPr>
      <w:r>
        <w:t>Occupation for the last 5 years, by whom employed, and for how long.  If self-employed, please so indicate.</w:t>
      </w:r>
    </w:p>
    <w:p w14:paraId="3E9339F6" w14:textId="77777777" w:rsidR="003E66E7" w:rsidRDefault="003E66E7" w:rsidP="003E66E7"/>
    <w:p w14:paraId="7A7FA888" w14:textId="5A19DC60" w:rsidR="003E66E7" w:rsidRDefault="003E66E7" w:rsidP="003E66E7">
      <w:pPr>
        <w:pStyle w:val="ListParagraph"/>
        <w:numPr>
          <w:ilvl w:val="0"/>
          <w:numId w:val="1"/>
        </w:numPr>
      </w:pPr>
      <w:r>
        <w:t>If you have a spouse or a long-time partner or companion, please state his or her occupation and employer.</w:t>
      </w:r>
    </w:p>
    <w:p w14:paraId="3B1C4D39" w14:textId="77777777" w:rsidR="003E66E7" w:rsidRDefault="003E66E7" w:rsidP="003E66E7"/>
    <w:p w14:paraId="3D0C5FAB" w14:textId="7CC35F32" w:rsidR="003E66E7" w:rsidRDefault="003E66E7" w:rsidP="003E66E7">
      <w:pPr>
        <w:pStyle w:val="ListParagraph"/>
        <w:numPr>
          <w:ilvl w:val="0"/>
          <w:numId w:val="1"/>
        </w:numPr>
      </w:pPr>
      <w:r>
        <w:t>If your spouse or long-time partner or companion is deceased, give his or her employment prior to death.</w:t>
      </w:r>
    </w:p>
    <w:p w14:paraId="5F7DC6C0" w14:textId="77777777" w:rsidR="003E66E7" w:rsidRDefault="003E66E7" w:rsidP="003E66E7"/>
    <w:p w14:paraId="0DACDD36" w14:textId="7CD3FDE8" w:rsidR="003E66E7" w:rsidRDefault="003E66E7" w:rsidP="003E66E7">
      <w:pPr>
        <w:pStyle w:val="ListParagraph"/>
        <w:numPr>
          <w:ilvl w:val="0"/>
          <w:numId w:val="1"/>
        </w:numPr>
      </w:pPr>
      <w:r>
        <w:t>If you are divorced, please state the employment of your former spouse.</w:t>
      </w:r>
    </w:p>
    <w:p w14:paraId="3A1D357C" w14:textId="77777777" w:rsidR="003E66E7" w:rsidRDefault="003E66E7" w:rsidP="003E66E7"/>
    <w:p w14:paraId="3C4B90FA" w14:textId="32105ACF" w:rsidR="003E66E7" w:rsidRDefault="003E66E7" w:rsidP="003E66E7">
      <w:pPr>
        <w:pStyle w:val="ListParagraph"/>
        <w:numPr>
          <w:ilvl w:val="0"/>
          <w:numId w:val="1"/>
        </w:numPr>
      </w:pPr>
      <w:r>
        <w:t>If you are retired, state your former occupation.</w:t>
      </w:r>
    </w:p>
    <w:p w14:paraId="4EFEB331" w14:textId="77777777" w:rsidR="003E66E7" w:rsidRDefault="003E66E7" w:rsidP="003E66E7"/>
    <w:p w14:paraId="00EBA624" w14:textId="35D30E2F" w:rsidR="003E66E7" w:rsidRDefault="003E66E7" w:rsidP="003E66E7">
      <w:pPr>
        <w:pStyle w:val="ListParagraph"/>
        <w:numPr>
          <w:ilvl w:val="0"/>
          <w:numId w:val="1"/>
        </w:numPr>
      </w:pPr>
      <w:r>
        <w:t xml:space="preserve">If you have adult children, give their occupations. </w:t>
      </w:r>
    </w:p>
    <w:sectPr w:rsidR="003E6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F25C5"/>
    <w:multiLevelType w:val="hybridMultilevel"/>
    <w:tmpl w:val="7874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E7"/>
    <w:rsid w:val="001C4C65"/>
    <w:rsid w:val="00267374"/>
    <w:rsid w:val="003A7538"/>
    <w:rsid w:val="003E66E7"/>
    <w:rsid w:val="00483EAB"/>
    <w:rsid w:val="00575770"/>
    <w:rsid w:val="007F0B5B"/>
    <w:rsid w:val="0088433A"/>
    <w:rsid w:val="00B1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574F"/>
  <w15:chartTrackingRefBased/>
  <w15:docId w15:val="{0FE72974-869F-4A1C-8EC7-39228E4D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3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538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53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538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538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6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6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6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6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6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538"/>
    <w:rPr>
      <w:rFonts w:ascii="Times New Roman" w:eastAsiaTheme="majorEastAsia" w:hAnsi="Times New Roman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538"/>
    <w:rPr>
      <w:rFonts w:ascii="Times New Roman" w:eastAsiaTheme="majorEastAsia" w:hAnsi="Times New Roman" w:cstheme="majorBidi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7538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7538"/>
    <w:rPr>
      <w:rFonts w:ascii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538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538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6E7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6E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6E7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6E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6E7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E66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6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6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6E7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3E6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6E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3E66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Freeman</dc:creator>
  <cp:keywords/>
  <dc:description/>
  <cp:lastModifiedBy>Nathaniel Freeman</cp:lastModifiedBy>
  <cp:revision>1</cp:revision>
  <dcterms:created xsi:type="dcterms:W3CDTF">2025-09-26T17:59:00Z</dcterms:created>
  <dcterms:modified xsi:type="dcterms:W3CDTF">2025-09-26T18:11:00Z</dcterms:modified>
</cp:coreProperties>
</file>