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1802" w14:textId="77777777" w:rsidR="00686E5F" w:rsidRPr="009B568E" w:rsidRDefault="00686E5F" w:rsidP="006A7560">
      <w:pPr>
        <w:spacing w:after="139" w:line="244" w:lineRule="auto"/>
        <w:ind w:right="-2" w:firstLine="630"/>
        <w:jc w:val="center"/>
        <w:rPr>
          <w:rFonts w:ascii="Times New Roman" w:hAnsi="Times New Roman" w:cs="Times New Roman"/>
          <w:sz w:val="28"/>
          <w:szCs w:val="28"/>
        </w:rPr>
      </w:pPr>
      <w:bookmarkStart w:id="0" w:name="NOTICE_OF_AVAILABILITY_of_MJ_v1_tmb_2007"/>
      <w:bookmarkEnd w:id="0"/>
      <w:r w:rsidRPr="009B568E">
        <w:rPr>
          <w:rFonts w:ascii="Times New Roman" w:eastAsia="Times New Roman" w:hAnsi="Times New Roman" w:cs="Times New Roman"/>
          <w:b/>
          <w:sz w:val="28"/>
          <w:szCs w:val="28"/>
        </w:rPr>
        <w:t>UNITED STATES DISTRICT COURT DISTRICT OF UTAH</w:t>
      </w:r>
    </w:p>
    <w:p w14:paraId="3015A899" w14:textId="3117B7E6" w:rsidR="00686E5F" w:rsidRPr="009B568E" w:rsidRDefault="00D3515B" w:rsidP="0095543A">
      <w:pPr>
        <w:pStyle w:val="Heading1"/>
        <w:pBdr>
          <w:bottom w:val="single" w:sz="7" w:space="2" w:color="000000"/>
        </w:pBdr>
        <w:spacing w:before="240" w:after="49"/>
        <w:ind w:left="648" w:right="230"/>
        <w:contextualSpacing/>
        <w:rPr>
          <w:bCs/>
          <w:sz w:val="26"/>
          <w:szCs w:val="26"/>
        </w:rPr>
      </w:pPr>
      <w:r w:rsidRPr="009B568E">
        <w:t>CONSENT TO JURISDICTION</w:t>
      </w:r>
      <w:r w:rsidR="0016725D" w:rsidRPr="009B568E">
        <w:t xml:space="preserve"> </w:t>
      </w:r>
      <w:r w:rsidR="00686E5F" w:rsidRPr="009B568E">
        <w:t>OF A MAGISTRATE JUDGE</w:t>
      </w:r>
    </w:p>
    <w:p w14:paraId="49F1D437" w14:textId="1360462A" w:rsidR="00686E5F" w:rsidRPr="009B568E" w:rsidRDefault="00FD6531" w:rsidP="00FD6531">
      <w:pPr>
        <w:pStyle w:val="BodyText"/>
        <w:kinsoku w:val="0"/>
        <w:overflowPunct w:val="0"/>
        <w:spacing w:before="120" w:after="120"/>
        <w:jc w:val="center"/>
        <w:rPr>
          <w:rFonts w:ascii="Times New Roman" w:hAnsi="Times New Roman" w:cs="Times New Roman"/>
          <w:b/>
          <w:bCs/>
          <w:sz w:val="26"/>
          <w:szCs w:val="26"/>
        </w:rPr>
      </w:pPr>
      <w:r w:rsidRPr="009B568E">
        <w:rPr>
          <w:rFonts w:ascii="Times New Roman" w:hAnsi="Times New Roman" w:cs="Times New Roman"/>
          <w:b/>
          <w:sz w:val="26"/>
          <w:szCs w:val="26"/>
        </w:rPr>
        <w:t xml:space="preserve">Do not electronically file the </w:t>
      </w:r>
      <w:r w:rsidR="008B7836" w:rsidRPr="009B568E">
        <w:rPr>
          <w:rFonts w:ascii="Times New Roman" w:hAnsi="Times New Roman" w:cs="Times New Roman"/>
          <w:b/>
          <w:sz w:val="26"/>
          <w:szCs w:val="26"/>
        </w:rPr>
        <w:t xml:space="preserve">Consent Form </w:t>
      </w:r>
      <w:r w:rsidRPr="009B568E">
        <w:rPr>
          <w:rFonts w:ascii="Times New Roman" w:hAnsi="Times New Roman" w:cs="Times New Roman"/>
          <w:b/>
          <w:sz w:val="26"/>
          <w:szCs w:val="26"/>
        </w:rPr>
        <w:t>in the case</w:t>
      </w:r>
      <w:r w:rsidRPr="009B568E">
        <w:rPr>
          <w:rFonts w:ascii="Times New Roman" w:hAnsi="Times New Roman" w:cs="Times New Roman"/>
          <w:sz w:val="26"/>
          <w:szCs w:val="26"/>
        </w:rPr>
        <w:t>.</w:t>
      </w:r>
    </w:p>
    <w:p w14:paraId="31943C33" w14:textId="4AF08CF7" w:rsidR="008B7836" w:rsidRDefault="00DB4773" w:rsidP="0014092D">
      <w:pPr>
        <w:pStyle w:val="BodyText"/>
        <w:kinsoku w:val="0"/>
        <w:overflowPunct w:val="0"/>
        <w:ind w:left="954" w:right="286"/>
        <w:rPr>
          <w:rFonts w:ascii="Times New Roman" w:hAnsi="Times New Roman" w:cs="Times New Roman"/>
          <w:sz w:val="26"/>
          <w:szCs w:val="26"/>
        </w:rPr>
      </w:pPr>
      <w:r w:rsidRPr="009B568E">
        <w:rPr>
          <w:rFonts w:ascii="Times New Roman" w:hAnsi="Times New Roman" w:cs="Times New Roman"/>
          <w:sz w:val="26"/>
          <w:szCs w:val="26"/>
        </w:rPr>
        <w:t xml:space="preserve">Under 28 U.S.C. § 636(c) and Fed. R. Civ. P. 73, you are hereby notified that a magistrate judge for the District of Utah may conduct any or all proceedings in this case, including a jury or bench trial and entry of a final judgment. Exercise of this jurisdiction by the magistrate judge is permitted only if all parties voluntarily sign and return the attached </w:t>
      </w:r>
      <w:r w:rsidR="008B7836" w:rsidRPr="009B568E">
        <w:rPr>
          <w:rFonts w:ascii="Times New Roman" w:hAnsi="Times New Roman" w:cs="Times New Roman"/>
          <w:sz w:val="26"/>
          <w:szCs w:val="26"/>
        </w:rPr>
        <w:t>C</w:t>
      </w:r>
      <w:r w:rsidRPr="009B568E">
        <w:rPr>
          <w:rFonts w:ascii="Times New Roman" w:hAnsi="Times New Roman" w:cs="Times New Roman"/>
          <w:sz w:val="26"/>
          <w:szCs w:val="26"/>
        </w:rPr>
        <w:t xml:space="preserve">onsent </w:t>
      </w:r>
      <w:r w:rsidR="008B7836" w:rsidRPr="009B568E">
        <w:rPr>
          <w:rFonts w:ascii="Times New Roman" w:hAnsi="Times New Roman" w:cs="Times New Roman"/>
          <w:sz w:val="26"/>
          <w:szCs w:val="26"/>
        </w:rPr>
        <w:t>F</w:t>
      </w:r>
      <w:r w:rsidRPr="009B568E">
        <w:rPr>
          <w:rFonts w:ascii="Times New Roman" w:hAnsi="Times New Roman" w:cs="Times New Roman"/>
          <w:sz w:val="26"/>
          <w:szCs w:val="26"/>
        </w:rPr>
        <w:t>orm.</w:t>
      </w:r>
      <w:r w:rsidR="00994187" w:rsidRPr="009B568E">
        <w:rPr>
          <w:rFonts w:ascii="Times New Roman" w:hAnsi="Times New Roman" w:cs="Times New Roman"/>
          <w:sz w:val="26"/>
          <w:szCs w:val="26"/>
        </w:rPr>
        <w:t xml:space="preserve"> </w:t>
      </w:r>
    </w:p>
    <w:p w14:paraId="6C2FE9A9" w14:textId="77777777" w:rsidR="0014092D" w:rsidRPr="009B568E" w:rsidRDefault="0014092D" w:rsidP="0014092D">
      <w:pPr>
        <w:pStyle w:val="BodyText"/>
        <w:kinsoku w:val="0"/>
        <w:overflowPunct w:val="0"/>
        <w:ind w:left="954" w:right="286"/>
        <w:rPr>
          <w:rFonts w:ascii="Times New Roman" w:hAnsi="Times New Roman" w:cs="Times New Roman"/>
          <w:sz w:val="26"/>
          <w:szCs w:val="26"/>
        </w:rPr>
      </w:pPr>
    </w:p>
    <w:p w14:paraId="15F7CEAF" w14:textId="6A281227" w:rsidR="008B7836" w:rsidRDefault="008B7836" w:rsidP="0014092D">
      <w:pPr>
        <w:pStyle w:val="BodyText"/>
        <w:kinsoku w:val="0"/>
        <w:overflowPunct w:val="0"/>
        <w:ind w:left="954" w:right="286"/>
        <w:rPr>
          <w:rFonts w:ascii="Times New Roman" w:hAnsi="Times New Roman" w:cs="Times New Roman"/>
          <w:sz w:val="26"/>
          <w:szCs w:val="26"/>
        </w:rPr>
      </w:pPr>
      <w:r w:rsidRPr="009B568E">
        <w:rPr>
          <w:rFonts w:ascii="Times New Roman" w:hAnsi="Times New Roman" w:cs="Times New Roman"/>
          <w:sz w:val="26"/>
          <w:szCs w:val="26"/>
        </w:rPr>
        <w:t>An appeal from a judgment entered by a United States magistrate judge will be made directly to the United States Court of Appeals for the Tenth Circuit in the same manner as an appeal from any other judgment of this court. 28 U.S.C. § 636(c); Fed. R. Civ. P. 73.</w:t>
      </w:r>
    </w:p>
    <w:p w14:paraId="4DC6C280" w14:textId="77777777" w:rsidR="0014092D" w:rsidRPr="009B568E" w:rsidRDefault="0014092D" w:rsidP="0014092D">
      <w:pPr>
        <w:pStyle w:val="BodyText"/>
        <w:kinsoku w:val="0"/>
        <w:overflowPunct w:val="0"/>
        <w:ind w:left="954" w:right="286"/>
        <w:rPr>
          <w:rFonts w:ascii="Times New Roman" w:hAnsi="Times New Roman" w:cs="Times New Roman"/>
          <w:sz w:val="26"/>
          <w:szCs w:val="26"/>
        </w:rPr>
      </w:pPr>
    </w:p>
    <w:p w14:paraId="0524A705" w14:textId="2A68B51C" w:rsidR="008B7836" w:rsidRDefault="0014092D" w:rsidP="0014092D">
      <w:pPr>
        <w:pStyle w:val="BodyText"/>
        <w:kinsoku w:val="0"/>
        <w:overflowPunct w:val="0"/>
        <w:ind w:left="954" w:right="286"/>
        <w:rPr>
          <w:rFonts w:ascii="Times New Roman" w:hAnsi="Times New Roman" w:cs="Times New Roman"/>
          <w:sz w:val="26"/>
          <w:szCs w:val="26"/>
        </w:rPr>
      </w:pPr>
      <w:r>
        <w:rPr>
          <w:rFonts w:ascii="Times New Roman" w:hAnsi="Times New Roman" w:cs="Times New Roman"/>
          <w:sz w:val="26"/>
          <w:szCs w:val="26"/>
        </w:rPr>
        <w:t>T</w:t>
      </w:r>
      <w:r w:rsidR="008B7836" w:rsidRPr="009B568E">
        <w:rPr>
          <w:rFonts w:ascii="Times New Roman" w:hAnsi="Times New Roman" w:cs="Times New Roman"/>
          <w:sz w:val="26"/>
          <w:szCs w:val="26"/>
        </w:rPr>
        <w:t>here are good reasons to consent to the jurisdiction of a magistrate judge. Magistrate judges have experience with nearly all types of civil matters, and their cases are usually resolved more quickly than cases before a district judge. A magistrate judge</w:t>
      </w:r>
      <w:r>
        <w:rPr>
          <w:rFonts w:ascii="Times New Roman" w:hAnsi="Times New Roman" w:cs="Times New Roman"/>
          <w:sz w:val="26"/>
          <w:szCs w:val="26"/>
        </w:rPr>
        <w:t>’</w:t>
      </w:r>
      <w:r w:rsidR="008B7836" w:rsidRPr="009B568E">
        <w:rPr>
          <w:rFonts w:ascii="Times New Roman" w:hAnsi="Times New Roman" w:cs="Times New Roman"/>
          <w:sz w:val="26"/>
          <w:szCs w:val="26"/>
        </w:rPr>
        <w:t>s trial dates are more certain because magistrate judges do not preside over felony criminal matters, which take priority over civil jury</w:t>
      </w:r>
      <w:r w:rsidR="008B7836" w:rsidRPr="009B568E">
        <w:rPr>
          <w:rFonts w:ascii="Times New Roman" w:hAnsi="Times New Roman" w:cs="Times New Roman"/>
          <w:spacing w:val="-2"/>
          <w:sz w:val="26"/>
          <w:szCs w:val="26"/>
        </w:rPr>
        <w:t xml:space="preserve"> </w:t>
      </w:r>
      <w:r w:rsidR="008B7836" w:rsidRPr="009B568E">
        <w:rPr>
          <w:rFonts w:ascii="Times New Roman" w:hAnsi="Times New Roman" w:cs="Times New Roman"/>
          <w:sz w:val="26"/>
          <w:szCs w:val="26"/>
        </w:rPr>
        <w:t>trials.</w:t>
      </w:r>
    </w:p>
    <w:p w14:paraId="4CD24C36" w14:textId="77777777" w:rsidR="0014092D" w:rsidRPr="009B568E" w:rsidRDefault="0014092D" w:rsidP="0014092D">
      <w:pPr>
        <w:pStyle w:val="BodyText"/>
        <w:kinsoku w:val="0"/>
        <w:overflowPunct w:val="0"/>
        <w:ind w:left="954" w:right="286"/>
        <w:rPr>
          <w:rFonts w:ascii="Times New Roman" w:hAnsi="Times New Roman" w:cs="Times New Roman"/>
          <w:sz w:val="26"/>
          <w:szCs w:val="26"/>
        </w:rPr>
      </w:pPr>
    </w:p>
    <w:p w14:paraId="6E134ED4" w14:textId="77777777" w:rsidR="0014092D" w:rsidRDefault="008B7836" w:rsidP="0014092D">
      <w:pPr>
        <w:pStyle w:val="BodyText"/>
        <w:kinsoku w:val="0"/>
        <w:overflowPunct w:val="0"/>
        <w:ind w:left="954" w:right="286"/>
        <w:rPr>
          <w:rFonts w:ascii="Times New Roman" w:hAnsi="Times New Roman" w:cs="Times New Roman"/>
          <w:b/>
          <w:bCs/>
          <w:sz w:val="26"/>
          <w:szCs w:val="26"/>
        </w:rPr>
      </w:pPr>
      <w:r w:rsidRPr="009B568E">
        <w:rPr>
          <w:rFonts w:ascii="Times New Roman" w:hAnsi="Times New Roman" w:cs="Times New Roman"/>
          <w:sz w:val="26"/>
          <w:szCs w:val="26"/>
        </w:rPr>
        <w:t xml:space="preserve">The Clerk’s Office will send the Consent Form to parties in most civil cases </w:t>
      </w:r>
      <w:r w:rsidR="00073D7B" w:rsidRPr="009B568E">
        <w:rPr>
          <w:rFonts w:ascii="Times New Roman" w:hAnsi="Times New Roman" w:cs="Times New Roman"/>
          <w:sz w:val="26"/>
          <w:szCs w:val="26"/>
        </w:rPr>
        <w:t>in two instances</w:t>
      </w:r>
      <w:r w:rsidR="00D3515B" w:rsidRPr="009B568E">
        <w:rPr>
          <w:rFonts w:ascii="Times New Roman" w:hAnsi="Times New Roman" w:cs="Times New Roman"/>
          <w:sz w:val="26"/>
          <w:szCs w:val="26"/>
        </w:rPr>
        <w:t>:</w:t>
      </w:r>
      <w:r w:rsidRPr="009B568E">
        <w:rPr>
          <w:rFonts w:ascii="Times New Roman" w:hAnsi="Times New Roman" w:cs="Times New Roman"/>
          <w:sz w:val="26"/>
          <w:szCs w:val="26"/>
        </w:rPr>
        <w:br/>
      </w:r>
    </w:p>
    <w:p w14:paraId="0FE19C98" w14:textId="0DF8BC28" w:rsidR="00D3515B" w:rsidRPr="009B568E" w:rsidRDefault="00D3515B" w:rsidP="0014092D">
      <w:pPr>
        <w:pStyle w:val="BodyText"/>
        <w:kinsoku w:val="0"/>
        <w:overflowPunct w:val="0"/>
        <w:ind w:left="954" w:right="286"/>
        <w:rPr>
          <w:rFonts w:ascii="Times New Roman" w:hAnsi="Times New Roman" w:cs="Times New Roman"/>
          <w:sz w:val="26"/>
          <w:szCs w:val="26"/>
        </w:rPr>
      </w:pPr>
      <w:r w:rsidRPr="009B568E">
        <w:rPr>
          <w:rFonts w:ascii="Times New Roman" w:hAnsi="Times New Roman" w:cs="Times New Roman"/>
          <w:b/>
          <w:bCs/>
          <w:sz w:val="26"/>
          <w:szCs w:val="26"/>
        </w:rPr>
        <w:t>Cases assigned to Magistrate Judge at case opening.</w:t>
      </w:r>
      <w:r w:rsidRPr="009B568E">
        <w:rPr>
          <w:rFonts w:ascii="Times New Roman" w:hAnsi="Times New Roman" w:cs="Times New Roman"/>
          <w:sz w:val="26"/>
          <w:szCs w:val="26"/>
        </w:rPr>
        <w:t xml:space="preserve"> Under </w:t>
      </w:r>
      <w:r w:rsidR="006A1684" w:rsidRPr="009B568E">
        <w:rPr>
          <w:rFonts w:ascii="Times New Roman" w:hAnsi="Times New Roman" w:cs="Times New Roman"/>
          <w:sz w:val="26"/>
          <w:szCs w:val="26"/>
        </w:rPr>
        <w:t>DUCivR 72-</w:t>
      </w:r>
      <w:r w:rsidR="003D2EDC" w:rsidRPr="009B568E">
        <w:rPr>
          <w:rFonts w:ascii="Times New Roman" w:hAnsi="Times New Roman" w:cs="Times New Roman"/>
          <w:sz w:val="26"/>
          <w:szCs w:val="26"/>
        </w:rPr>
        <w:t>3</w:t>
      </w:r>
      <w:r w:rsidRPr="009B568E">
        <w:rPr>
          <w:rFonts w:ascii="Times New Roman" w:hAnsi="Times New Roman" w:cs="Times New Roman"/>
          <w:sz w:val="26"/>
          <w:szCs w:val="26"/>
        </w:rPr>
        <w:t xml:space="preserve">, </w:t>
      </w:r>
      <w:r w:rsidR="0095543A" w:rsidRPr="009B568E">
        <w:rPr>
          <w:rFonts w:ascii="Times New Roman" w:hAnsi="Times New Roman" w:cs="Times New Roman"/>
          <w:sz w:val="26"/>
          <w:szCs w:val="26"/>
        </w:rPr>
        <w:t xml:space="preserve">some </w:t>
      </w:r>
      <w:r w:rsidRPr="009B568E">
        <w:rPr>
          <w:rFonts w:ascii="Times New Roman" w:hAnsi="Times New Roman" w:cs="Times New Roman"/>
          <w:sz w:val="26"/>
          <w:szCs w:val="26"/>
        </w:rPr>
        <w:t xml:space="preserve">cases are assigned </w:t>
      </w:r>
      <w:r w:rsidR="0095543A" w:rsidRPr="009B568E">
        <w:rPr>
          <w:rFonts w:ascii="Times New Roman" w:hAnsi="Times New Roman" w:cs="Times New Roman"/>
          <w:sz w:val="26"/>
          <w:szCs w:val="26"/>
        </w:rPr>
        <w:t xml:space="preserve">to </w:t>
      </w:r>
      <w:r w:rsidR="008B7836" w:rsidRPr="009B568E">
        <w:rPr>
          <w:rFonts w:ascii="Times New Roman" w:hAnsi="Times New Roman" w:cs="Times New Roman"/>
          <w:sz w:val="26"/>
          <w:szCs w:val="26"/>
        </w:rPr>
        <w:t>a m</w:t>
      </w:r>
      <w:r w:rsidRPr="009B568E">
        <w:rPr>
          <w:rFonts w:ascii="Times New Roman" w:hAnsi="Times New Roman" w:cs="Times New Roman"/>
          <w:sz w:val="26"/>
          <w:szCs w:val="26"/>
        </w:rPr>
        <w:t xml:space="preserve">agistrate </w:t>
      </w:r>
      <w:r w:rsidR="008B7836" w:rsidRPr="009B568E">
        <w:rPr>
          <w:rFonts w:ascii="Times New Roman" w:hAnsi="Times New Roman" w:cs="Times New Roman"/>
          <w:sz w:val="26"/>
          <w:szCs w:val="26"/>
        </w:rPr>
        <w:t>j</w:t>
      </w:r>
      <w:r w:rsidRPr="009B568E">
        <w:rPr>
          <w:rFonts w:ascii="Times New Roman" w:hAnsi="Times New Roman" w:cs="Times New Roman"/>
          <w:sz w:val="26"/>
          <w:szCs w:val="26"/>
        </w:rPr>
        <w:t>udge at case opening. If a case is assigned to a magistrate judge at case opening, the magistrate judge’s authority pending consent is limited to the authority under 28 U.S.C. §</w:t>
      </w:r>
      <w:r w:rsidR="0014092D">
        <w:rPr>
          <w:rFonts w:ascii="Times New Roman" w:hAnsi="Times New Roman" w:cs="Times New Roman"/>
          <w:sz w:val="26"/>
          <w:szCs w:val="26"/>
        </w:rPr>
        <w:t> </w:t>
      </w:r>
      <w:r w:rsidRPr="009B568E">
        <w:rPr>
          <w:rFonts w:ascii="Times New Roman" w:hAnsi="Times New Roman" w:cs="Times New Roman"/>
          <w:sz w:val="26"/>
          <w:szCs w:val="26"/>
        </w:rPr>
        <w:t xml:space="preserve">636(b)(1)(A) </w:t>
      </w:r>
      <w:r w:rsidR="008F2A3E" w:rsidRPr="009B568E">
        <w:rPr>
          <w:rFonts w:ascii="Times New Roman" w:hAnsi="Times New Roman" w:cs="Times New Roman"/>
          <w:sz w:val="26"/>
          <w:szCs w:val="26"/>
        </w:rPr>
        <w:t>and</w:t>
      </w:r>
      <w:r w:rsidR="0095543A" w:rsidRPr="009B568E">
        <w:rPr>
          <w:rFonts w:ascii="Times New Roman" w:hAnsi="Times New Roman" w:cs="Times New Roman"/>
          <w:sz w:val="26"/>
          <w:szCs w:val="26"/>
        </w:rPr>
        <w:t xml:space="preserve"> </w:t>
      </w:r>
      <w:r w:rsidRPr="009B568E">
        <w:rPr>
          <w:rFonts w:ascii="Times New Roman" w:hAnsi="Times New Roman" w:cs="Times New Roman"/>
          <w:sz w:val="26"/>
          <w:szCs w:val="26"/>
        </w:rPr>
        <w:t>(B)</w:t>
      </w:r>
      <w:r w:rsidR="008B7836" w:rsidRPr="009B568E">
        <w:rPr>
          <w:rFonts w:ascii="Times New Roman" w:hAnsi="Times New Roman" w:cs="Times New Roman"/>
          <w:sz w:val="26"/>
          <w:szCs w:val="26"/>
        </w:rPr>
        <w:t xml:space="preserve"> and </w:t>
      </w:r>
      <w:r w:rsidRPr="009B568E">
        <w:rPr>
          <w:rFonts w:ascii="Times New Roman" w:hAnsi="Times New Roman" w:cs="Times New Roman"/>
          <w:sz w:val="26"/>
          <w:szCs w:val="26"/>
        </w:rPr>
        <w:t>DUCivR 72-</w:t>
      </w:r>
      <w:r w:rsidR="003D2EDC" w:rsidRPr="009B568E">
        <w:rPr>
          <w:rFonts w:ascii="Times New Roman" w:hAnsi="Times New Roman" w:cs="Times New Roman"/>
          <w:sz w:val="26"/>
          <w:szCs w:val="26"/>
        </w:rPr>
        <w:t>1</w:t>
      </w:r>
      <w:r w:rsidRPr="009B568E">
        <w:rPr>
          <w:rFonts w:ascii="Times New Roman" w:hAnsi="Times New Roman" w:cs="Times New Roman"/>
          <w:sz w:val="26"/>
          <w:szCs w:val="26"/>
        </w:rPr>
        <w:t>(a)</w:t>
      </w:r>
      <w:r w:rsidR="009C34FF" w:rsidRPr="009B568E">
        <w:rPr>
          <w:rFonts w:ascii="Times New Roman" w:hAnsi="Times New Roman" w:cs="Times New Roman"/>
          <w:sz w:val="26"/>
          <w:szCs w:val="26"/>
        </w:rPr>
        <w:t>(2)</w:t>
      </w:r>
      <w:r w:rsidRPr="009B568E">
        <w:rPr>
          <w:rFonts w:ascii="Times New Roman" w:hAnsi="Times New Roman" w:cs="Times New Roman"/>
          <w:sz w:val="26"/>
          <w:szCs w:val="26"/>
        </w:rPr>
        <w:t>.</w:t>
      </w:r>
    </w:p>
    <w:p w14:paraId="4FB3C058" w14:textId="1A56FADD" w:rsidR="00943E6E" w:rsidRPr="009B568E" w:rsidRDefault="008B7836" w:rsidP="009326DF">
      <w:pPr>
        <w:pStyle w:val="BodyText"/>
        <w:kinsoku w:val="0"/>
        <w:overflowPunct w:val="0"/>
        <w:ind w:left="1440" w:right="1690"/>
        <w:jc w:val="both"/>
        <w:rPr>
          <w:rFonts w:ascii="Times New Roman" w:hAnsi="Times New Roman" w:cs="Times New Roman"/>
          <w:b/>
          <w:sz w:val="26"/>
          <w:szCs w:val="26"/>
        </w:rPr>
      </w:pPr>
      <w:r w:rsidRPr="009B568E">
        <w:rPr>
          <w:rFonts w:ascii="Times New Roman" w:hAnsi="Times New Roman" w:cs="Times New Roman"/>
          <w:b/>
          <w:bCs/>
          <w:sz w:val="26"/>
          <w:szCs w:val="26"/>
        </w:rPr>
        <w:br/>
      </w:r>
      <w:r w:rsidR="00D3515B" w:rsidRPr="009B568E">
        <w:rPr>
          <w:rFonts w:ascii="Times New Roman" w:hAnsi="Times New Roman" w:cs="Times New Roman"/>
          <w:b/>
          <w:bCs/>
          <w:sz w:val="26"/>
          <w:szCs w:val="26"/>
        </w:rPr>
        <w:t xml:space="preserve">Cases assigned to District Judge at case opening. </w:t>
      </w:r>
      <w:r w:rsidR="00D3515B" w:rsidRPr="009B568E">
        <w:rPr>
          <w:rFonts w:ascii="Times New Roman" w:hAnsi="Times New Roman" w:cs="Times New Roman"/>
          <w:sz w:val="26"/>
          <w:szCs w:val="26"/>
        </w:rPr>
        <w:t>Under 28 U.S.C. §</w:t>
      </w:r>
      <w:r w:rsidR="0014092D">
        <w:rPr>
          <w:rFonts w:ascii="Times New Roman" w:hAnsi="Times New Roman" w:cs="Times New Roman"/>
          <w:sz w:val="26"/>
          <w:szCs w:val="26"/>
        </w:rPr>
        <w:t> </w:t>
      </w:r>
      <w:r w:rsidR="00D3515B" w:rsidRPr="009B568E">
        <w:rPr>
          <w:rFonts w:ascii="Times New Roman" w:hAnsi="Times New Roman" w:cs="Times New Roman"/>
          <w:sz w:val="26"/>
          <w:szCs w:val="26"/>
        </w:rPr>
        <w:t>626(c)(2)</w:t>
      </w:r>
      <w:r w:rsidR="00AD5207" w:rsidRPr="009B568E">
        <w:rPr>
          <w:rFonts w:ascii="Times New Roman" w:hAnsi="Times New Roman" w:cs="Times New Roman"/>
          <w:sz w:val="26"/>
          <w:szCs w:val="26"/>
        </w:rPr>
        <w:t xml:space="preserve">, the </w:t>
      </w:r>
      <w:r w:rsidRPr="009B568E">
        <w:rPr>
          <w:rFonts w:ascii="Times New Roman" w:hAnsi="Times New Roman" w:cs="Times New Roman"/>
          <w:sz w:val="26"/>
          <w:szCs w:val="26"/>
        </w:rPr>
        <w:t>C</w:t>
      </w:r>
      <w:r w:rsidR="00AD5207" w:rsidRPr="009B568E">
        <w:rPr>
          <w:rFonts w:ascii="Times New Roman" w:hAnsi="Times New Roman" w:cs="Times New Roman"/>
          <w:sz w:val="26"/>
          <w:szCs w:val="26"/>
        </w:rPr>
        <w:t xml:space="preserve">lerk of the </w:t>
      </w:r>
      <w:r w:rsidRPr="009B568E">
        <w:rPr>
          <w:rFonts w:ascii="Times New Roman" w:hAnsi="Times New Roman" w:cs="Times New Roman"/>
          <w:sz w:val="26"/>
          <w:szCs w:val="26"/>
        </w:rPr>
        <w:t>C</w:t>
      </w:r>
      <w:r w:rsidR="00AD5207" w:rsidRPr="009B568E">
        <w:rPr>
          <w:rFonts w:ascii="Times New Roman" w:hAnsi="Times New Roman" w:cs="Times New Roman"/>
          <w:sz w:val="26"/>
          <w:szCs w:val="26"/>
        </w:rPr>
        <w:t xml:space="preserve">ourt is required to notify the parties of the availability of a magistrate judge to exercise complete jurisdiction in civil cases. </w:t>
      </w:r>
    </w:p>
    <w:p w14:paraId="1C9EE486" w14:textId="77777777" w:rsidR="008F2A3E" w:rsidRPr="009B568E" w:rsidRDefault="008F2A3E" w:rsidP="009326DF">
      <w:pPr>
        <w:pStyle w:val="BodyText"/>
        <w:kinsoku w:val="0"/>
        <w:overflowPunct w:val="0"/>
        <w:ind w:left="630" w:right="286"/>
        <w:rPr>
          <w:rFonts w:ascii="Times New Roman" w:hAnsi="Times New Roman" w:cs="Times New Roman"/>
          <w:sz w:val="26"/>
          <w:szCs w:val="26"/>
        </w:rPr>
      </w:pPr>
    </w:p>
    <w:p w14:paraId="2EB0188E" w14:textId="36F87647" w:rsidR="008F2A3E" w:rsidRPr="009B568E" w:rsidRDefault="008F2A3E" w:rsidP="009326DF">
      <w:pPr>
        <w:pStyle w:val="BodyText"/>
        <w:kinsoku w:val="0"/>
        <w:overflowPunct w:val="0"/>
        <w:ind w:left="630" w:right="286"/>
        <w:rPr>
          <w:rFonts w:ascii="Times New Roman" w:hAnsi="Times New Roman" w:cs="Times New Roman"/>
          <w:sz w:val="26"/>
          <w:szCs w:val="26"/>
        </w:rPr>
      </w:pPr>
      <w:r w:rsidRPr="009B568E">
        <w:rPr>
          <w:rFonts w:ascii="Times New Roman" w:hAnsi="Times New Roman" w:cs="Times New Roman"/>
          <w:sz w:val="26"/>
          <w:szCs w:val="26"/>
        </w:rPr>
        <w:t>The parties will have 21 days from the date the Clerk’s Office sends the form to return it to the court. When a party is added later to a case, after the existing parties have consented, the consent clerk will send the Consent Form to the newly added party. The newly added party will have 21 days after the clerk sends the Consent Form to return it to the Clerk’s Office. If the newly added party does not consent to the magistrate judge presiding over the case, the Clerk’s Office will randomly assign the case to a district judge and automatically enter a referral to the same magistrate judge under 28 U.S.C. § 636 (b)(1)(A) or the same referral the district judge previously entered.</w:t>
      </w:r>
    </w:p>
    <w:p w14:paraId="74DE4753" w14:textId="0E632A93" w:rsidR="00073A3A" w:rsidRPr="009B568E" w:rsidRDefault="00073A3A" w:rsidP="009326DF">
      <w:pPr>
        <w:pStyle w:val="BodyText"/>
        <w:kinsoku w:val="0"/>
        <w:overflowPunct w:val="0"/>
        <w:ind w:left="630" w:right="286"/>
        <w:rPr>
          <w:rFonts w:ascii="Times New Roman" w:hAnsi="Times New Roman" w:cs="Times New Roman"/>
          <w:sz w:val="26"/>
          <w:szCs w:val="26"/>
        </w:rPr>
      </w:pPr>
    </w:p>
    <w:p w14:paraId="0D6500C7" w14:textId="76DB8EAF" w:rsidR="00073A3A" w:rsidRPr="009B568E" w:rsidRDefault="00073A3A" w:rsidP="009326DF">
      <w:pPr>
        <w:pStyle w:val="BodyText"/>
        <w:kinsoku w:val="0"/>
        <w:overflowPunct w:val="0"/>
        <w:ind w:left="630" w:right="286"/>
        <w:rPr>
          <w:rFonts w:ascii="Times New Roman" w:hAnsi="Times New Roman" w:cs="Times New Roman"/>
          <w:sz w:val="26"/>
          <w:szCs w:val="26"/>
        </w:rPr>
      </w:pPr>
    </w:p>
    <w:p w14:paraId="5FFDB8D9" w14:textId="23A93E9E" w:rsidR="00073A3A" w:rsidRPr="009B568E" w:rsidRDefault="00073A3A" w:rsidP="009326DF">
      <w:pPr>
        <w:pStyle w:val="BodyText"/>
        <w:kinsoku w:val="0"/>
        <w:overflowPunct w:val="0"/>
        <w:ind w:left="630" w:right="286"/>
        <w:rPr>
          <w:rFonts w:ascii="Times New Roman" w:hAnsi="Times New Roman" w:cs="Times New Roman"/>
          <w:sz w:val="26"/>
          <w:szCs w:val="26"/>
        </w:rPr>
      </w:pPr>
    </w:p>
    <w:p w14:paraId="2ED3E873" w14:textId="12894E56" w:rsidR="00073A3A" w:rsidRPr="009B568E" w:rsidRDefault="00073A3A" w:rsidP="009326DF">
      <w:pPr>
        <w:pStyle w:val="BodyText"/>
        <w:kinsoku w:val="0"/>
        <w:overflowPunct w:val="0"/>
        <w:ind w:left="630" w:right="286"/>
        <w:rPr>
          <w:rFonts w:ascii="Times New Roman" w:hAnsi="Times New Roman" w:cs="Times New Roman"/>
          <w:sz w:val="26"/>
          <w:szCs w:val="26"/>
        </w:rPr>
      </w:pPr>
    </w:p>
    <w:p w14:paraId="388EE274" w14:textId="5C92523B" w:rsidR="00073A3A" w:rsidRPr="009B568E" w:rsidRDefault="00073A3A" w:rsidP="009326DF">
      <w:pPr>
        <w:pStyle w:val="BodyText"/>
        <w:kinsoku w:val="0"/>
        <w:overflowPunct w:val="0"/>
        <w:ind w:left="630" w:right="286"/>
        <w:rPr>
          <w:rFonts w:ascii="Times New Roman" w:hAnsi="Times New Roman" w:cs="Times New Roman"/>
          <w:sz w:val="26"/>
          <w:szCs w:val="26"/>
        </w:rPr>
      </w:pPr>
    </w:p>
    <w:p w14:paraId="74699652" w14:textId="11B8AF6B" w:rsidR="00073A3A" w:rsidRPr="009B568E" w:rsidRDefault="00073A3A" w:rsidP="009326DF">
      <w:pPr>
        <w:pStyle w:val="BodyText"/>
        <w:kinsoku w:val="0"/>
        <w:overflowPunct w:val="0"/>
        <w:ind w:left="630" w:right="286"/>
        <w:rPr>
          <w:rFonts w:ascii="Times New Roman" w:hAnsi="Times New Roman" w:cs="Times New Roman"/>
          <w:sz w:val="26"/>
          <w:szCs w:val="26"/>
        </w:rPr>
      </w:pPr>
    </w:p>
    <w:p w14:paraId="752E5770" w14:textId="0DDD4D0A" w:rsidR="00073A3A" w:rsidRPr="009B568E" w:rsidRDefault="00073A3A" w:rsidP="009326DF">
      <w:pPr>
        <w:pStyle w:val="BodyText"/>
        <w:kinsoku w:val="0"/>
        <w:overflowPunct w:val="0"/>
        <w:ind w:left="630" w:right="286"/>
        <w:rPr>
          <w:rFonts w:ascii="Times New Roman" w:hAnsi="Times New Roman" w:cs="Times New Roman"/>
          <w:sz w:val="26"/>
          <w:szCs w:val="26"/>
        </w:rPr>
      </w:pPr>
    </w:p>
    <w:p w14:paraId="7DE13B17" w14:textId="77777777" w:rsidR="00073A3A" w:rsidRPr="009B568E" w:rsidRDefault="00073A3A" w:rsidP="009326DF">
      <w:pPr>
        <w:pStyle w:val="BodyText"/>
        <w:kinsoku w:val="0"/>
        <w:overflowPunct w:val="0"/>
        <w:ind w:left="630" w:right="286"/>
        <w:rPr>
          <w:rFonts w:ascii="Times New Roman" w:hAnsi="Times New Roman" w:cs="Times New Roman"/>
          <w:sz w:val="26"/>
          <w:szCs w:val="26"/>
        </w:rPr>
      </w:pPr>
    </w:p>
    <w:p w14:paraId="37AC3199" w14:textId="77777777" w:rsidR="008F2A3E" w:rsidRPr="009B568E" w:rsidRDefault="008F2A3E" w:rsidP="009326DF">
      <w:pPr>
        <w:pStyle w:val="BodyText"/>
        <w:kinsoku w:val="0"/>
        <w:overflowPunct w:val="0"/>
        <w:ind w:right="286"/>
        <w:rPr>
          <w:rFonts w:ascii="Times New Roman" w:hAnsi="Times New Roman" w:cs="Times New Roman"/>
          <w:b/>
          <w:sz w:val="26"/>
          <w:szCs w:val="26"/>
        </w:rPr>
      </w:pPr>
    </w:p>
    <w:p w14:paraId="1BABD79D" w14:textId="16B1A24D" w:rsidR="00FF1406" w:rsidRPr="009B568E" w:rsidRDefault="006A7560" w:rsidP="009326DF">
      <w:pPr>
        <w:pStyle w:val="BodyText"/>
        <w:kinsoku w:val="0"/>
        <w:overflowPunct w:val="0"/>
        <w:ind w:left="630" w:right="286"/>
        <w:rPr>
          <w:rFonts w:ascii="Times New Roman" w:hAnsi="Times New Roman" w:cs="Times New Roman"/>
          <w:sz w:val="26"/>
          <w:szCs w:val="26"/>
        </w:rPr>
      </w:pPr>
      <w:r w:rsidRPr="009B568E">
        <w:rPr>
          <w:rFonts w:ascii="Times New Roman" w:hAnsi="Times New Roman" w:cs="Times New Roman"/>
          <w:b/>
          <w:sz w:val="26"/>
          <w:szCs w:val="26"/>
        </w:rPr>
        <w:t>Do not electronically file the form in the case</w:t>
      </w:r>
      <w:r w:rsidRPr="009B568E">
        <w:rPr>
          <w:rFonts w:ascii="Times New Roman" w:hAnsi="Times New Roman" w:cs="Times New Roman"/>
          <w:sz w:val="26"/>
          <w:szCs w:val="26"/>
        </w:rPr>
        <w:t xml:space="preserve">. </w:t>
      </w:r>
      <w:r w:rsidR="0065201C" w:rsidRPr="009B568E">
        <w:rPr>
          <w:rFonts w:ascii="Times New Roman" w:hAnsi="Times New Roman" w:cs="Times New Roman"/>
          <w:sz w:val="26"/>
          <w:szCs w:val="26"/>
        </w:rPr>
        <w:t>A party should r</w:t>
      </w:r>
      <w:r w:rsidR="00DB4773" w:rsidRPr="009B568E">
        <w:rPr>
          <w:rFonts w:ascii="Times New Roman" w:hAnsi="Times New Roman" w:cs="Times New Roman"/>
          <w:sz w:val="26"/>
          <w:szCs w:val="26"/>
        </w:rPr>
        <w:t>eturn the form to the Clerk’s Office</w:t>
      </w:r>
      <w:r w:rsidR="00FF1406" w:rsidRPr="009B568E">
        <w:rPr>
          <w:rFonts w:ascii="Times New Roman" w:hAnsi="Times New Roman" w:cs="Times New Roman"/>
          <w:sz w:val="26"/>
          <w:szCs w:val="26"/>
        </w:rPr>
        <w:t xml:space="preserve"> by emailing it to</w:t>
      </w:r>
      <w:r w:rsidR="00FF1406" w:rsidRPr="009B568E">
        <w:rPr>
          <w:rFonts w:ascii="Times New Roman" w:hAnsi="Times New Roman" w:cs="Times New Roman"/>
          <w:spacing w:val="20"/>
          <w:sz w:val="26"/>
          <w:szCs w:val="26"/>
        </w:rPr>
        <w:t xml:space="preserve"> </w:t>
      </w:r>
      <w:hyperlink r:id="rId6" w:history="1">
        <w:r w:rsidR="00FF1406" w:rsidRPr="009B568E">
          <w:rPr>
            <w:rStyle w:val="Hyperlink"/>
            <w:rFonts w:ascii="Times New Roman" w:hAnsi="Times New Roman" w:cs="Times New Roman"/>
            <w:sz w:val="26"/>
            <w:szCs w:val="26"/>
          </w:rPr>
          <w:t>consents@utd.uscourts.gov</w:t>
        </w:r>
        <w:r w:rsidR="00FF1406" w:rsidRPr="009B568E">
          <w:rPr>
            <w:rStyle w:val="Hyperlink"/>
            <w:rFonts w:ascii="Times New Roman" w:hAnsi="Times New Roman" w:cs="Times New Roman"/>
            <w:spacing w:val="18"/>
            <w:sz w:val="26"/>
            <w:szCs w:val="26"/>
          </w:rPr>
          <w:t xml:space="preserve"> </w:t>
        </w:r>
      </w:hyperlink>
      <w:r w:rsidR="00FF1406" w:rsidRPr="009B568E">
        <w:rPr>
          <w:rFonts w:ascii="Times New Roman" w:hAnsi="Times New Roman" w:cs="Times New Roman"/>
          <w:sz w:val="26"/>
          <w:szCs w:val="26"/>
        </w:rPr>
        <w:t>or</w:t>
      </w:r>
      <w:r w:rsidR="00FF1406" w:rsidRPr="009B568E">
        <w:rPr>
          <w:rFonts w:ascii="Times New Roman" w:hAnsi="Times New Roman" w:cs="Times New Roman"/>
          <w:spacing w:val="21"/>
          <w:sz w:val="26"/>
          <w:szCs w:val="26"/>
        </w:rPr>
        <w:t xml:space="preserve"> </w:t>
      </w:r>
      <w:r w:rsidR="00FF1406" w:rsidRPr="009B568E">
        <w:rPr>
          <w:rFonts w:ascii="Times New Roman" w:hAnsi="Times New Roman" w:cs="Times New Roman"/>
          <w:sz w:val="26"/>
          <w:szCs w:val="26"/>
        </w:rPr>
        <w:t>mailing</w:t>
      </w:r>
      <w:r w:rsidR="00FF1406" w:rsidRPr="009B568E">
        <w:rPr>
          <w:rFonts w:ascii="Times New Roman" w:hAnsi="Times New Roman" w:cs="Times New Roman"/>
          <w:spacing w:val="20"/>
          <w:sz w:val="26"/>
          <w:szCs w:val="26"/>
        </w:rPr>
        <w:t xml:space="preserve"> </w:t>
      </w:r>
      <w:r w:rsidR="00FF1406" w:rsidRPr="009B568E">
        <w:rPr>
          <w:rFonts w:ascii="Times New Roman" w:hAnsi="Times New Roman" w:cs="Times New Roman"/>
          <w:sz w:val="26"/>
          <w:szCs w:val="26"/>
        </w:rPr>
        <w:t>it</w:t>
      </w:r>
      <w:r w:rsidR="00FF1406" w:rsidRPr="009B568E">
        <w:rPr>
          <w:rFonts w:ascii="Times New Roman" w:hAnsi="Times New Roman" w:cs="Times New Roman"/>
          <w:spacing w:val="20"/>
          <w:sz w:val="26"/>
          <w:szCs w:val="26"/>
        </w:rPr>
        <w:t xml:space="preserve"> </w:t>
      </w:r>
      <w:r w:rsidR="00FF1406" w:rsidRPr="009B568E">
        <w:rPr>
          <w:rFonts w:ascii="Times New Roman" w:hAnsi="Times New Roman" w:cs="Times New Roman"/>
          <w:sz w:val="26"/>
          <w:szCs w:val="26"/>
        </w:rPr>
        <w:t>to</w:t>
      </w:r>
      <w:r w:rsidR="00FF1406" w:rsidRPr="009B568E">
        <w:rPr>
          <w:rFonts w:ascii="Times New Roman" w:hAnsi="Times New Roman" w:cs="Times New Roman"/>
          <w:spacing w:val="20"/>
          <w:sz w:val="26"/>
          <w:szCs w:val="26"/>
        </w:rPr>
        <w:t xml:space="preserve"> </w:t>
      </w:r>
      <w:r w:rsidR="00FF1406" w:rsidRPr="009B568E">
        <w:rPr>
          <w:rFonts w:ascii="Times New Roman" w:hAnsi="Times New Roman" w:cs="Times New Roman"/>
          <w:sz w:val="26"/>
          <w:szCs w:val="26"/>
        </w:rPr>
        <w:t>the</w:t>
      </w:r>
      <w:r w:rsidR="00FF1406" w:rsidRPr="009B568E">
        <w:rPr>
          <w:rFonts w:ascii="Times New Roman" w:hAnsi="Times New Roman" w:cs="Times New Roman"/>
          <w:spacing w:val="20"/>
          <w:sz w:val="26"/>
          <w:szCs w:val="26"/>
        </w:rPr>
        <w:t xml:space="preserve"> </w:t>
      </w:r>
      <w:r w:rsidR="00FF1406" w:rsidRPr="009B568E">
        <w:rPr>
          <w:rFonts w:ascii="Times New Roman" w:hAnsi="Times New Roman" w:cs="Times New Roman"/>
          <w:sz w:val="26"/>
          <w:szCs w:val="26"/>
        </w:rPr>
        <w:t>following</w:t>
      </w:r>
      <w:r w:rsidR="00FF1406" w:rsidRPr="009B568E">
        <w:rPr>
          <w:rFonts w:ascii="Times New Roman" w:hAnsi="Times New Roman" w:cs="Times New Roman"/>
          <w:spacing w:val="20"/>
          <w:sz w:val="26"/>
          <w:szCs w:val="26"/>
        </w:rPr>
        <w:t xml:space="preserve"> </w:t>
      </w:r>
      <w:r w:rsidR="00FF1406" w:rsidRPr="009B568E">
        <w:rPr>
          <w:rFonts w:ascii="Times New Roman" w:hAnsi="Times New Roman" w:cs="Times New Roman"/>
          <w:sz w:val="26"/>
          <w:szCs w:val="26"/>
        </w:rPr>
        <w:t>address:</w:t>
      </w:r>
    </w:p>
    <w:p w14:paraId="2A7B664C" w14:textId="77777777" w:rsidR="00FF1406" w:rsidRPr="009B568E" w:rsidRDefault="00FF1406" w:rsidP="0014092D">
      <w:pPr>
        <w:pStyle w:val="BodyText"/>
        <w:kinsoku w:val="0"/>
        <w:overflowPunct w:val="0"/>
        <w:spacing w:before="9"/>
        <w:rPr>
          <w:rFonts w:ascii="Times New Roman" w:hAnsi="Times New Roman" w:cs="Times New Roman"/>
          <w:sz w:val="26"/>
          <w:szCs w:val="26"/>
        </w:rPr>
      </w:pPr>
    </w:p>
    <w:p w14:paraId="40246E4C" w14:textId="77777777" w:rsidR="00DB7A15" w:rsidRPr="009B568E" w:rsidRDefault="005B1D7D" w:rsidP="009326DF">
      <w:pPr>
        <w:pStyle w:val="BodyText"/>
        <w:kinsoku w:val="0"/>
        <w:overflowPunct w:val="0"/>
        <w:ind w:left="3600" w:right="3220"/>
        <w:rPr>
          <w:rFonts w:ascii="Times New Roman" w:hAnsi="Times New Roman" w:cs="Times New Roman"/>
          <w:sz w:val="26"/>
          <w:szCs w:val="26"/>
        </w:rPr>
      </w:pPr>
      <w:r w:rsidRPr="009B568E">
        <w:rPr>
          <w:rFonts w:ascii="Times New Roman" w:hAnsi="Times New Roman" w:cs="Times New Roman"/>
          <w:sz w:val="26"/>
          <w:szCs w:val="26"/>
        </w:rPr>
        <w:t xml:space="preserve">Orrin G. Hatch United States Courthouse Attention: Consent Clerk </w:t>
      </w:r>
    </w:p>
    <w:p w14:paraId="24DFBF42" w14:textId="0F3A06D2" w:rsidR="005B1D7D" w:rsidRPr="009B568E" w:rsidRDefault="005B1D7D" w:rsidP="009326DF">
      <w:pPr>
        <w:pStyle w:val="BodyText"/>
        <w:kinsoku w:val="0"/>
        <w:overflowPunct w:val="0"/>
        <w:ind w:left="3600" w:right="3220"/>
        <w:rPr>
          <w:rFonts w:ascii="Times New Roman" w:hAnsi="Times New Roman" w:cs="Times New Roman"/>
          <w:sz w:val="26"/>
          <w:szCs w:val="26"/>
        </w:rPr>
      </w:pPr>
      <w:r w:rsidRPr="009B568E">
        <w:rPr>
          <w:rFonts w:ascii="Times New Roman" w:hAnsi="Times New Roman" w:cs="Times New Roman"/>
          <w:sz w:val="26"/>
          <w:szCs w:val="26"/>
        </w:rPr>
        <w:t xml:space="preserve">351 S. West Temple Street </w:t>
      </w:r>
    </w:p>
    <w:p w14:paraId="36B90D43" w14:textId="77777777" w:rsidR="005B1D7D" w:rsidRPr="009B568E" w:rsidRDefault="005B1D7D" w:rsidP="009326DF">
      <w:pPr>
        <w:pStyle w:val="BodyText"/>
        <w:kinsoku w:val="0"/>
        <w:overflowPunct w:val="0"/>
        <w:ind w:left="2880" w:right="3780" w:firstLine="720"/>
        <w:rPr>
          <w:rFonts w:ascii="Times New Roman" w:hAnsi="Times New Roman" w:cs="Times New Roman"/>
          <w:sz w:val="26"/>
          <w:szCs w:val="26"/>
        </w:rPr>
      </w:pPr>
      <w:r w:rsidRPr="009B568E">
        <w:rPr>
          <w:rFonts w:ascii="Times New Roman" w:hAnsi="Times New Roman" w:cs="Times New Roman"/>
          <w:sz w:val="26"/>
          <w:szCs w:val="26"/>
        </w:rPr>
        <w:t>Salt Lake City, Utah 84101</w:t>
      </w:r>
    </w:p>
    <w:p w14:paraId="1C0BB460" w14:textId="77777777" w:rsidR="00FF1406" w:rsidRPr="009B568E" w:rsidRDefault="00FF1406" w:rsidP="009326DF">
      <w:pPr>
        <w:pStyle w:val="BodyText"/>
        <w:kinsoku w:val="0"/>
        <w:overflowPunct w:val="0"/>
        <w:ind w:left="4035" w:right="4287" w:firstLine="435"/>
        <w:rPr>
          <w:rFonts w:ascii="Times New Roman" w:hAnsi="Times New Roman" w:cs="Times New Roman"/>
          <w:sz w:val="26"/>
          <w:szCs w:val="26"/>
        </w:rPr>
      </w:pPr>
    </w:p>
    <w:p w14:paraId="3DE6CA68" w14:textId="4ECCEC88" w:rsidR="008459D0" w:rsidRPr="009B568E" w:rsidRDefault="006A7560" w:rsidP="009326DF">
      <w:pPr>
        <w:pStyle w:val="BodyText"/>
        <w:kinsoku w:val="0"/>
        <w:overflowPunct w:val="0"/>
        <w:ind w:left="720" w:right="329"/>
        <w:rPr>
          <w:rFonts w:ascii="Times New Roman" w:hAnsi="Times New Roman" w:cs="Times New Roman"/>
          <w:sz w:val="26"/>
          <w:szCs w:val="26"/>
        </w:rPr>
      </w:pPr>
      <w:r w:rsidRPr="009B568E">
        <w:rPr>
          <w:rFonts w:ascii="Times New Roman" w:hAnsi="Times New Roman" w:cs="Times New Roman"/>
          <w:sz w:val="26"/>
          <w:szCs w:val="26"/>
        </w:rPr>
        <w:t>T</w:t>
      </w:r>
      <w:r w:rsidR="008459D0" w:rsidRPr="009B568E">
        <w:rPr>
          <w:rFonts w:ascii="Times New Roman" w:hAnsi="Times New Roman" w:cs="Times New Roman"/>
          <w:sz w:val="26"/>
          <w:szCs w:val="26"/>
        </w:rPr>
        <w:t xml:space="preserve">he form will </w:t>
      </w:r>
      <w:r w:rsidR="00FD6531" w:rsidRPr="009B568E">
        <w:rPr>
          <w:rFonts w:ascii="Times New Roman" w:hAnsi="Times New Roman" w:cs="Times New Roman"/>
          <w:sz w:val="26"/>
          <w:szCs w:val="26"/>
        </w:rPr>
        <w:t xml:space="preserve">only </w:t>
      </w:r>
      <w:r w:rsidR="008459D0" w:rsidRPr="009B568E">
        <w:rPr>
          <w:rFonts w:ascii="Times New Roman" w:hAnsi="Times New Roman" w:cs="Times New Roman"/>
          <w:sz w:val="26"/>
          <w:szCs w:val="26"/>
        </w:rPr>
        <w:t>be filed in the case</w:t>
      </w:r>
      <w:r w:rsidRPr="009B568E">
        <w:rPr>
          <w:rFonts w:ascii="Times New Roman" w:hAnsi="Times New Roman" w:cs="Times New Roman"/>
          <w:sz w:val="26"/>
          <w:szCs w:val="26"/>
        </w:rPr>
        <w:t xml:space="preserve"> if all parties consent</w:t>
      </w:r>
      <w:r w:rsidR="008459D0" w:rsidRPr="009B568E">
        <w:rPr>
          <w:rFonts w:ascii="Times New Roman" w:hAnsi="Times New Roman" w:cs="Times New Roman"/>
          <w:sz w:val="26"/>
          <w:szCs w:val="26"/>
        </w:rPr>
        <w:t>. The parties may return one form for the case or may retu</w:t>
      </w:r>
      <w:r w:rsidR="00A737C7" w:rsidRPr="009B568E">
        <w:rPr>
          <w:rFonts w:ascii="Times New Roman" w:hAnsi="Times New Roman" w:cs="Times New Roman"/>
          <w:sz w:val="26"/>
          <w:szCs w:val="26"/>
        </w:rPr>
        <w:t>rn individual forms, whichever</w:t>
      </w:r>
      <w:r w:rsidR="008459D0" w:rsidRPr="009B568E">
        <w:rPr>
          <w:rFonts w:ascii="Times New Roman" w:hAnsi="Times New Roman" w:cs="Times New Roman"/>
          <w:sz w:val="26"/>
          <w:szCs w:val="26"/>
        </w:rPr>
        <w:t xml:space="preserve"> process is easiest for the parties and attorneys. </w:t>
      </w:r>
    </w:p>
    <w:p w14:paraId="59EFDAD6" w14:textId="77777777" w:rsidR="008459D0" w:rsidRPr="009B568E" w:rsidRDefault="008459D0" w:rsidP="009326DF">
      <w:pPr>
        <w:pStyle w:val="BodyText"/>
        <w:kinsoku w:val="0"/>
        <w:overflowPunct w:val="0"/>
        <w:ind w:left="954" w:right="329"/>
        <w:rPr>
          <w:rFonts w:ascii="Times New Roman" w:hAnsi="Times New Roman" w:cs="Times New Roman"/>
          <w:sz w:val="26"/>
          <w:szCs w:val="26"/>
        </w:rPr>
      </w:pPr>
    </w:p>
    <w:p w14:paraId="6088CE91" w14:textId="15E2A9D5" w:rsidR="00943E6E" w:rsidRPr="009B568E" w:rsidRDefault="00DB4773" w:rsidP="009326DF">
      <w:pPr>
        <w:pStyle w:val="BodyText"/>
        <w:kinsoku w:val="0"/>
        <w:overflowPunct w:val="0"/>
        <w:ind w:left="720" w:right="331"/>
        <w:rPr>
          <w:rFonts w:ascii="Times New Roman" w:hAnsi="Times New Roman" w:cs="Times New Roman"/>
          <w:sz w:val="26"/>
          <w:szCs w:val="26"/>
        </w:rPr>
      </w:pPr>
      <w:r w:rsidRPr="009B568E">
        <w:rPr>
          <w:rFonts w:ascii="Times New Roman" w:hAnsi="Times New Roman" w:cs="Times New Roman"/>
          <w:sz w:val="26"/>
          <w:szCs w:val="26"/>
        </w:rPr>
        <w:t xml:space="preserve">A party may, without adverse consequences, decline to consent. If </w:t>
      </w:r>
      <w:r w:rsidR="006A7560" w:rsidRPr="009B568E">
        <w:rPr>
          <w:rFonts w:ascii="Times New Roman" w:hAnsi="Times New Roman" w:cs="Times New Roman"/>
          <w:sz w:val="26"/>
          <w:szCs w:val="26"/>
        </w:rPr>
        <w:t xml:space="preserve">any party does not consent, the Clerk’s Office will not communicate a </w:t>
      </w:r>
      <w:r w:rsidRPr="009B568E">
        <w:rPr>
          <w:rFonts w:ascii="Times New Roman" w:hAnsi="Times New Roman" w:cs="Times New Roman"/>
          <w:sz w:val="26"/>
          <w:szCs w:val="26"/>
        </w:rPr>
        <w:t>party</w:t>
      </w:r>
      <w:r w:rsidR="0014092D">
        <w:rPr>
          <w:rFonts w:ascii="Times New Roman" w:hAnsi="Times New Roman" w:cs="Times New Roman"/>
          <w:sz w:val="26"/>
          <w:szCs w:val="26"/>
        </w:rPr>
        <w:t>’</w:t>
      </w:r>
      <w:r w:rsidRPr="009B568E">
        <w:rPr>
          <w:rFonts w:ascii="Times New Roman" w:hAnsi="Times New Roman" w:cs="Times New Roman"/>
          <w:sz w:val="26"/>
          <w:szCs w:val="26"/>
        </w:rPr>
        <w:t>s identity to any judge assigned</w:t>
      </w:r>
      <w:r w:rsidR="006A7560" w:rsidRPr="009B568E">
        <w:rPr>
          <w:rFonts w:ascii="Times New Roman" w:hAnsi="Times New Roman" w:cs="Times New Roman"/>
          <w:sz w:val="26"/>
          <w:szCs w:val="26"/>
        </w:rPr>
        <w:t xml:space="preserve"> to the case</w:t>
      </w:r>
      <w:r w:rsidRPr="009B568E">
        <w:rPr>
          <w:rFonts w:ascii="Times New Roman" w:hAnsi="Times New Roman" w:cs="Times New Roman"/>
          <w:sz w:val="26"/>
          <w:szCs w:val="26"/>
        </w:rPr>
        <w:t xml:space="preserve">. If a party requests case reassignment, the </w:t>
      </w:r>
      <w:r w:rsidR="006A7560" w:rsidRPr="009B568E">
        <w:rPr>
          <w:rFonts w:ascii="Times New Roman" w:hAnsi="Times New Roman" w:cs="Times New Roman"/>
          <w:sz w:val="26"/>
          <w:szCs w:val="26"/>
        </w:rPr>
        <w:t xml:space="preserve">Clerk’s Office will not docket the </w:t>
      </w:r>
      <w:r w:rsidRPr="009B568E">
        <w:rPr>
          <w:rFonts w:ascii="Times New Roman" w:hAnsi="Times New Roman" w:cs="Times New Roman"/>
          <w:sz w:val="26"/>
          <w:szCs w:val="26"/>
        </w:rPr>
        <w:t xml:space="preserve">form in the case. When a party fails to return the form, the case </w:t>
      </w:r>
      <w:r w:rsidR="006A7560" w:rsidRPr="009B568E">
        <w:rPr>
          <w:rFonts w:ascii="Times New Roman" w:hAnsi="Times New Roman" w:cs="Times New Roman"/>
          <w:sz w:val="26"/>
          <w:szCs w:val="26"/>
        </w:rPr>
        <w:t>either will</w:t>
      </w:r>
      <w:r w:rsidRPr="009B568E">
        <w:rPr>
          <w:rFonts w:ascii="Times New Roman" w:hAnsi="Times New Roman" w:cs="Times New Roman"/>
          <w:sz w:val="26"/>
          <w:szCs w:val="26"/>
        </w:rPr>
        <w:t xml:space="preserve"> remain assigned</w:t>
      </w:r>
      <w:r w:rsidR="00A737C7" w:rsidRPr="009B568E">
        <w:rPr>
          <w:rFonts w:ascii="Times New Roman" w:hAnsi="Times New Roman" w:cs="Times New Roman"/>
          <w:sz w:val="26"/>
          <w:szCs w:val="26"/>
        </w:rPr>
        <w:t xml:space="preserve"> or be reassigned</w:t>
      </w:r>
      <w:r w:rsidRPr="009B568E">
        <w:rPr>
          <w:rFonts w:ascii="Times New Roman" w:hAnsi="Times New Roman" w:cs="Times New Roman"/>
          <w:sz w:val="26"/>
          <w:szCs w:val="26"/>
        </w:rPr>
        <w:t xml:space="preserve"> to the district judge. Parties are reminded that each district judge may, and regularly do, refer civil matters to the magistrate judges in this district under 28 U.S.C. § 636(b)(1)(A) or § 636(b)(1)(B).</w:t>
      </w:r>
    </w:p>
    <w:p w14:paraId="7B696DA9" w14:textId="77777777" w:rsidR="00943E6E" w:rsidRPr="009B568E" w:rsidRDefault="00943E6E">
      <w:pPr>
        <w:pStyle w:val="BodyText"/>
        <w:kinsoku w:val="0"/>
        <w:overflowPunct w:val="0"/>
        <w:spacing w:before="10"/>
        <w:rPr>
          <w:rFonts w:ascii="Times New Roman" w:hAnsi="Times New Roman" w:cs="Times New Roman"/>
          <w:sz w:val="26"/>
          <w:szCs w:val="26"/>
        </w:rPr>
      </w:pPr>
    </w:p>
    <w:p w14:paraId="334601EC" w14:textId="77777777" w:rsidR="00943E6E" w:rsidRPr="009B568E" w:rsidRDefault="00943E6E">
      <w:pPr>
        <w:pStyle w:val="BodyText"/>
        <w:kinsoku w:val="0"/>
        <w:overflowPunct w:val="0"/>
        <w:spacing w:line="328" w:lineRule="exact"/>
        <w:ind w:left="954"/>
        <w:rPr>
          <w:rFonts w:ascii="Times New Roman" w:hAnsi="Times New Roman" w:cs="Times New Roman"/>
          <w:sz w:val="26"/>
          <w:szCs w:val="26"/>
        </w:rPr>
        <w:sectPr w:rsidR="00943E6E" w:rsidRPr="009B568E" w:rsidSect="00073A3A">
          <w:type w:val="continuous"/>
          <w:pgSz w:w="12240" w:h="15840"/>
          <w:pgMar w:top="1260" w:right="620" w:bottom="280" w:left="480" w:header="720" w:footer="720" w:gutter="0"/>
          <w:cols w:space="720"/>
          <w:noEndnote/>
        </w:sectPr>
      </w:pPr>
    </w:p>
    <w:p w14:paraId="5FA0DE1E" w14:textId="3793728B" w:rsidR="009B568E" w:rsidRPr="009B568E" w:rsidRDefault="009B568E">
      <w:pPr>
        <w:widowControl/>
        <w:autoSpaceDE/>
        <w:autoSpaceDN/>
        <w:adjustRightInd/>
        <w:spacing w:after="160" w:line="259" w:lineRule="auto"/>
        <w:rPr>
          <w:rFonts w:ascii="Times New Roman" w:hAnsi="Times New Roman" w:cs="Times New Roman"/>
          <w:b/>
          <w:bCs/>
          <w:sz w:val="26"/>
          <w:szCs w:val="26"/>
        </w:rPr>
      </w:pPr>
      <w:r w:rsidRPr="009B568E">
        <w:rPr>
          <w:rFonts w:ascii="Times New Roman" w:hAnsi="Times New Roman" w:cs="Times New Roman"/>
          <w:b/>
          <w:bCs/>
          <w:sz w:val="26"/>
          <w:szCs w:val="26"/>
        </w:rPr>
        <w:br w:type="page"/>
      </w:r>
    </w:p>
    <w:sdt>
      <w:sdtPr>
        <w:rPr>
          <w:rStyle w:val="Style1"/>
          <w:rFonts w:cs="Times New Roman"/>
          <w:szCs w:val="24"/>
        </w:rPr>
        <w:alias w:val="Enter Attorney or Unrepresented Party Contact Inforamtion"/>
        <w:tag w:val="Enter Attorney or Unrepresented Party Contact Inforamtion"/>
        <w:id w:val="1664824693"/>
        <w:placeholder>
          <w:docPart w:val="C1AFC88670D44F4B90870EDAACD34210"/>
        </w:placeholder>
        <w:showingPlcHdr/>
        <w15:color w:val="99CCFF"/>
        <w:text w:multiLine="1"/>
      </w:sdtPr>
      <w:sdtEndPr>
        <w:rPr>
          <w:rStyle w:val="DefaultParagraphFont"/>
          <w:rFonts w:ascii="Calibri" w:eastAsiaTheme="minorHAnsi" w:hAnsi="Calibri"/>
          <w:sz w:val="22"/>
        </w:rPr>
      </w:sdtEndPr>
      <w:sdtContent>
        <w:p w14:paraId="021B4CCA" w14:textId="77777777" w:rsidR="009B568E" w:rsidRPr="009B568E" w:rsidRDefault="009B568E" w:rsidP="009B568E">
          <w:pPr>
            <w:ind w:left="810"/>
            <w:rPr>
              <w:rFonts w:ascii="Times New Roman" w:hAnsi="Times New Roman" w:cs="Times New Roman"/>
              <w:sz w:val="24"/>
              <w:szCs w:val="24"/>
            </w:rPr>
          </w:pPr>
          <w:r w:rsidRPr="009B568E">
            <w:rPr>
              <w:rStyle w:val="PlaceholderText"/>
              <w:rFonts w:ascii="Times New Roman" w:eastAsiaTheme="majorEastAsia" w:hAnsi="Times New Roman" w:cs="Times New Roman"/>
              <w:color w:val="FF0000"/>
              <w:sz w:val="24"/>
              <w:szCs w:val="24"/>
            </w:rPr>
            <w:t>Enter Name and Address for Attorney or Unrepresented Party</w:t>
          </w:r>
        </w:p>
      </w:sdtContent>
    </w:sdt>
    <w:p w14:paraId="608BF6FE" w14:textId="77777777" w:rsidR="009B568E" w:rsidRPr="009B568E" w:rsidRDefault="009B568E" w:rsidP="009B568E">
      <w:pPr>
        <w:rPr>
          <w:rFonts w:ascii="Times New Roman" w:hAnsi="Times New Roman" w:cs="Times New Roman"/>
          <w:sz w:val="24"/>
          <w:szCs w:val="24"/>
        </w:rPr>
      </w:pPr>
    </w:p>
    <w:p w14:paraId="748F5B11" w14:textId="77777777" w:rsidR="009B568E" w:rsidRPr="009B568E" w:rsidRDefault="009B568E" w:rsidP="009B568E">
      <w:pPr>
        <w:rPr>
          <w:rFonts w:ascii="Times New Roman" w:hAnsi="Times New Roman" w:cs="Times New Roman"/>
          <w:sz w:val="24"/>
          <w:szCs w:val="24"/>
        </w:rPr>
      </w:pPr>
    </w:p>
    <w:p w14:paraId="5A05ECC2" w14:textId="77777777" w:rsidR="009B568E" w:rsidRPr="009B568E" w:rsidRDefault="009B568E">
      <w:pPr>
        <w:pStyle w:val="BodyText"/>
        <w:kinsoku w:val="0"/>
        <w:overflowPunct w:val="0"/>
        <w:spacing w:before="47"/>
        <w:ind w:left="2308"/>
        <w:rPr>
          <w:rFonts w:ascii="Times New Roman" w:hAnsi="Times New Roman" w:cs="Times New Roman"/>
          <w:b/>
          <w:bCs/>
          <w:sz w:val="24"/>
          <w:szCs w:val="24"/>
        </w:rPr>
      </w:pPr>
    </w:p>
    <w:tbl>
      <w:tblPr>
        <w:tblpPr w:leftFromText="180" w:rightFromText="180" w:vertAnchor="page" w:horzAnchor="margin" w:tblpXSpec="center" w:tblpY="2512"/>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Enter Plaintiff Name"/>
      </w:tblPr>
      <w:tblGrid>
        <w:gridCol w:w="4860"/>
        <w:gridCol w:w="4722"/>
      </w:tblGrid>
      <w:tr w:rsidR="009B568E" w:rsidRPr="009B568E" w14:paraId="6D115E43" w14:textId="77777777" w:rsidTr="009B568E">
        <w:tc>
          <w:tcPr>
            <w:tcW w:w="9582" w:type="dxa"/>
            <w:gridSpan w:val="2"/>
            <w:tcBorders>
              <w:left w:val="nil"/>
              <w:right w:val="nil"/>
            </w:tcBorders>
          </w:tcPr>
          <w:p w14:paraId="4F4389FC" w14:textId="77777777" w:rsidR="009B568E" w:rsidRPr="009B568E" w:rsidRDefault="009B568E" w:rsidP="009B568E">
            <w:pPr>
              <w:jc w:val="center"/>
              <w:rPr>
                <w:rFonts w:ascii="Times New Roman" w:hAnsi="Times New Roman" w:cs="Times New Roman"/>
                <w:sz w:val="24"/>
                <w:szCs w:val="24"/>
              </w:rPr>
            </w:pPr>
            <w:r w:rsidRPr="009B568E">
              <w:rPr>
                <w:rFonts w:ascii="Times New Roman" w:eastAsiaTheme="minorHAnsi" w:hAnsi="Times New Roman" w:cs="Times New Roman"/>
                <w:b/>
                <w:bCs/>
                <w:sz w:val="24"/>
                <w:szCs w:val="24"/>
              </w:rPr>
              <w:br/>
            </w:r>
            <w:r w:rsidRPr="009B568E">
              <w:rPr>
                <w:rFonts w:ascii="Times New Roman" w:eastAsiaTheme="minorHAnsi" w:hAnsi="Times New Roman" w:cs="Times New Roman"/>
                <w:sz w:val="24"/>
                <w:szCs w:val="24"/>
              </w:rPr>
              <w:t>UNITED STATES DISTRICT COURT</w:t>
            </w:r>
            <w:r w:rsidRPr="009B568E">
              <w:rPr>
                <w:rFonts w:ascii="Times New Roman" w:eastAsiaTheme="minorHAnsi" w:hAnsi="Times New Roman" w:cs="Times New Roman"/>
                <w:sz w:val="24"/>
                <w:szCs w:val="24"/>
              </w:rPr>
              <w:br/>
            </w:r>
            <w:r w:rsidRPr="009B568E">
              <w:rPr>
                <w:rFonts w:ascii="Times New Roman" w:eastAsiaTheme="minorHAnsi" w:hAnsi="Times New Roman" w:cs="Times New Roman"/>
                <w:sz w:val="24"/>
                <w:szCs w:val="24"/>
              </w:rPr>
              <w:br/>
              <w:t>DISTRICT OF UTAH</w:t>
            </w:r>
            <w:r w:rsidRPr="009B568E">
              <w:rPr>
                <w:rFonts w:ascii="Times New Roman" w:eastAsiaTheme="minorHAnsi" w:hAnsi="Times New Roman" w:cs="Times New Roman"/>
                <w:sz w:val="24"/>
                <w:szCs w:val="24"/>
              </w:rPr>
              <w:br/>
            </w:r>
          </w:p>
        </w:tc>
      </w:tr>
      <w:tr w:rsidR="009B568E" w:rsidRPr="009B568E" w14:paraId="213DD9A8" w14:textId="77777777" w:rsidTr="009B568E">
        <w:tc>
          <w:tcPr>
            <w:tcW w:w="4860" w:type="dxa"/>
            <w:tcBorders>
              <w:left w:val="nil"/>
            </w:tcBorders>
          </w:tcPr>
          <w:p w14:paraId="4E5A28C0" w14:textId="77777777" w:rsidR="009B568E" w:rsidRPr="009B568E" w:rsidRDefault="009B568E" w:rsidP="009B568E">
            <w:pPr>
              <w:ind w:left="810"/>
              <w:rPr>
                <w:rFonts w:ascii="Times New Roman" w:hAnsi="Times New Roman" w:cs="Times New Roman"/>
                <w:sz w:val="24"/>
                <w:szCs w:val="24"/>
              </w:rPr>
            </w:pPr>
          </w:p>
          <w:p w14:paraId="73DA23B1" w14:textId="77777777" w:rsidR="009B568E" w:rsidRPr="009B568E" w:rsidRDefault="009B568E" w:rsidP="009B568E">
            <w:pPr>
              <w:ind w:left="810"/>
              <w:rPr>
                <w:rFonts w:ascii="Times New Roman" w:hAnsi="Times New Roman" w:cs="Times New Roman"/>
                <w:sz w:val="24"/>
                <w:szCs w:val="24"/>
              </w:rPr>
            </w:pPr>
          </w:p>
          <w:p w14:paraId="12982441" w14:textId="77777777" w:rsidR="009B568E" w:rsidRPr="009B568E" w:rsidRDefault="009326DF" w:rsidP="009B568E">
            <w:pPr>
              <w:ind w:left="-16"/>
              <w:rPr>
                <w:rFonts w:ascii="Times New Roman" w:hAnsi="Times New Roman" w:cs="Times New Roman"/>
                <w:sz w:val="24"/>
                <w:szCs w:val="24"/>
              </w:rPr>
            </w:pPr>
            <w:sdt>
              <w:sdtPr>
                <w:rPr>
                  <w:rFonts w:ascii="Times New Roman" w:hAnsi="Times New Roman" w:cs="Times New Roman"/>
                  <w:sz w:val="24"/>
                  <w:szCs w:val="24"/>
                </w:rPr>
                <w:id w:val="353779763"/>
                <w:placeholder>
                  <w:docPart w:val="4E34B34040DC459E98EE3FC82778D52E"/>
                </w:placeholder>
              </w:sdtPr>
              <w:sdtEndPr/>
              <w:sdtContent>
                <w:sdt>
                  <w:sdtPr>
                    <w:rPr>
                      <w:rStyle w:val="Style2"/>
                      <w:rFonts w:cs="Times New Roman"/>
                      <w:szCs w:val="24"/>
                    </w:rPr>
                    <w:alias w:val="Enter Plaintiff's Name"/>
                    <w:tag w:val="Enter Plaintiff's Name"/>
                    <w:id w:val="1717395999"/>
                    <w:placeholder>
                      <w:docPart w:val="4E34B34040DC459E98EE3FC82778D52E"/>
                    </w:placeholder>
                    <w:showingPlcHdr/>
                    <w15:color w:val="99CCFF"/>
                    <w:text w:multiLine="1"/>
                  </w:sdtPr>
                  <w:sdtEndPr>
                    <w:rPr>
                      <w:rStyle w:val="DefaultParagraphFont"/>
                      <w:rFonts w:ascii="Calibri" w:hAnsi="Calibri"/>
                      <w:sz w:val="22"/>
                    </w:rPr>
                  </w:sdtEndPr>
                  <w:sdtContent>
                    <w:r w:rsidR="009B568E" w:rsidRPr="009B568E">
                      <w:rPr>
                        <w:rStyle w:val="PlaceholderText"/>
                        <w:rFonts w:ascii="Times New Roman" w:eastAsiaTheme="majorEastAsia" w:hAnsi="Times New Roman" w:cs="Times New Roman"/>
                        <w:color w:val="FF0000"/>
                        <w:sz w:val="24"/>
                        <w:szCs w:val="24"/>
                      </w:rPr>
                      <w:t>Enter Plaintiff’s Name</w:t>
                    </w:r>
                    <w:r w:rsidR="009B568E" w:rsidRPr="009B568E">
                      <w:rPr>
                        <w:rFonts w:ascii="Times New Roman" w:hAnsi="Times New Roman" w:cs="Times New Roman"/>
                        <w:sz w:val="24"/>
                        <w:szCs w:val="24"/>
                      </w:rPr>
                      <w:t>,</w:t>
                    </w:r>
                    <w:r w:rsidR="009B568E" w:rsidRPr="009B568E">
                      <w:rPr>
                        <w:rStyle w:val="PlaceholderText"/>
                        <w:rFonts w:ascii="Times New Roman" w:eastAsiaTheme="majorEastAsia" w:hAnsi="Times New Roman" w:cs="Times New Roman"/>
                        <w:color w:val="FF0000"/>
                        <w:sz w:val="24"/>
                        <w:szCs w:val="24"/>
                      </w:rPr>
                      <w:t xml:space="preserve"> </w:t>
                    </w:r>
                  </w:sdtContent>
                </w:sdt>
              </w:sdtContent>
            </w:sdt>
            <w:r w:rsidR="009B568E" w:rsidRPr="009B568E">
              <w:rPr>
                <w:rFonts w:ascii="Times New Roman" w:hAnsi="Times New Roman" w:cs="Times New Roman"/>
                <w:sz w:val="24"/>
                <w:szCs w:val="24"/>
              </w:rPr>
              <w:t xml:space="preserve"> </w:t>
            </w:r>
          </w:p>
          <w:p w14:paraId="71B39B44" w14:textId="77777777" w:rsidR="009B568E" w:rsidRPr="009B568E" w:rsidRDefault="009B568E" w:rsidP="009B568E">
            <w:pPr>
              <w:ind w:left="810" w:hanging="1065"/>
              <w:rPr>
                <w:rFonts w:ascii="Times New Roman" w:hAnsi="Times New Roman" w:cs="Times New Roman"/>
                <w:sz w:val="24"/>
                <w:szCs w:val="24"/>
              </w:rPr>
            </w:pPr>
            <w:r w:rsidRPr="009B568E">
              <w:rPr>
                <w:rFonts w:ascii="Times New Roman" w:hAnsi="Times New Roman" w:cs="Times New Roman"/>
                <w:sz w:val="24"/>
                <w:szCs w:val="24"/>
              </w:rPr>
              <w:br/>
              <w:t>Plaintiff,</w:t>
            </w:r>
          </w:p>
          <w:p w14:paraId="12586EC0" w14:textId="77777777" w:rsidR="009B568E" w:rsidRPr="009B568E" w:rsidRDefault="009B568E" w:rsidP="009B568E">
            <w:pPr>
              <w:ind w:left="810"/>
              <w:rPr>
                <w:rFonts w:ascii="Times New Roman" w:hAnsi="Times New Roman" w:cs="Times New Roman"/>
                <w:sz w:val="24"/>
                <w:szCs w:val="24"/>
              </w:rPr>
            </w:pPr>
          </w:p>
          <w:p w14:paraId="659D76B7" w14:textId="77777777" w:rsidR="009B568E" w:rsidRPr="009B568E" w:rsidRDefault="009B568E" w:rsidP="009B568E">
            <w:pPr>
              <w:ind w:left="-106"/>
              <w:rPr>
                <w:rFonts w:ascii="Times New Roman" w:hAnsi="Times New Roman" w:cs="Times New Roman"/>
                <w:sz w:val="24"/>
                <w:szCs w:val="24"/>
              </w:rPr>
            </w:pPr>
            <w:r w:rsidRPr="009B568E">
              <w:rPr>
                <w:rFonts w:ascii="Times New Roman" w:hAnsi="Times New Roman" w:cs="Times New Roman"/>
                <w:sz w:val="24"/>
                <w:szCs w:val="24"/>
              </w:rPr>
              <w:t>v.</w:t>
            </w:r>
          </w:p>
          <w:p w14:paraId="64E048CF" w14:textId="77777777" w:rsidR="009B568E" w:rsidRPr="009B568E" w:rsidRDefault="009B568E" w:rsidP="009B568E">
            <w:pPr>
              <w:ind w:left="810"/>
              <w:rPr>
                <w:rFonts w:ascii="Times New Roman" w:hAnsi="Times New Roman" w:cs="Times New Roman"/>
                <w:sz w:val="24"/>
                <w:szCs w:val="24"/>
              </w:rPr>
            </w:pPr>
          </w:p>
          <w:p w14:paraId="0B56107C" w14:textId="77777777" w:rsidR="009B568E" w:rsidRPr="009B568E" w:rsidRDefault="009B568E" w:rsidP="009B568E">
            <w:pPr>
              <w:ind w:left="810"/>
              <w:rPr>
                <w:rFonts w:ascii="Times New Roman" w:hAnsi="Times New Roman" w:cs="Times New Roman"/>
                <w:sz w:val="24"/>
                <w:szCs w:val="24"/>
              </w:rPr>
            </w:pPr>
          </w:p>
          <w:p w14:paraId="7FC30C02" w14:textId="77777777" w:rsidR="009B568E" w:rsidRPr="009B568E" w:rsidRDefault="009326DF" w:rsidP="009B568E">
            <w:pPr>
              <w:ind w:left="-16" w:hanging="16"/>
              <w:rPr>
                <w:rFonts w:ascii="Times New Roman" w:hAnsi="Times New Roman" w:cs="Times New Roman"/>
                <w:sz w:val="24"/>
                <w:szCs w:val="24"/>
              </w:rPr>
            </w:pPr>
            <w:sdt>
              <w:sdtPr>
                <w:rPr>
                  <w:rFonts w:ascii="Times New Roman" w:hAnsi="Times New Roman" w:cs="Times New Roman"/>
                  <w:sz w:val="24"/>
                  <w:szCs w:val="24"/>
                </w:rPr>
                <w:id w:val="-921645262"/>
                <w:placeholder>
                  <w:docPart w:val="D0036CE94634474DB5A415FB6DEC2799"/>
                </w:placeholder>
              </w:sdtPr>
              <w:sdtEndPr/>
              <w:sdtContent>
                <w:sdt>
                  <w:sdtPr>
                    <w:rPr>
                      <w:rStyle w:val="Style3"/>
                      <w:rFonts w:cs="Times New Roman"/>
                      <w:szCs w:val="24"/>
                    </w:rPr>
                    <w:alias w:val="Enter Defendant's Name"/>
                    <w:tag w:val="Enter Plaintiff's Name"/>
                    <w:id w:val="578254682"/>
                    <w:placeholder>
                      <w:docPart w:val="D0036CE94634474DB5A415FB6DEC2799"/>
                    </w:placeholder>
                    <w:showingPlcHdr/>
                    <w15:color w:val="99CCFF"/>
                    <w:text w:multiLine="1"/>
                  </w:sdtPr>
                  <w:sdtEndPr>
                    <w:rPr>
                      <w:rStyle w:val="DefaultParagraphFont"/>
                      <w:rFonts w:ascii="Calibri" w:hAnsi="Calibri"/>
                      <w:sz w:val="22"/>
                    </w:rPr>
                  </w:sdtEndPr>
                  <w:sdtContent>
                    <w:r w:rsidR="009B568E" w:rsidRPr="009B568E">
                      <w:rPr>
                        <w:rStyle w:val="PlaceholderText"/>
                        <w:rFonts w:ascii="Times New Roman" w:eastAsiaTheme="majorEastAsia" w:hAnsi="Times New Roman" w:cs="Times New Roman"/>
                        <w:color w:val="FF0000"/>
                        <w:sz w:val="24"/>
                        <w:szCs w:val="24"/>
                      </w:rPr>
                      <w:t>Enter Defendant’s Name</w:t>
                    </w:r>
                  </w:sdtContent>
                </w:sdt>
              </w:sdtContent>
            </w:sdt>
            <w:r w:rsidR="009B568E" w:rsidRPr="009B568E">
              <w:rPr>
                <w:rFonts w:ascii="Times New Roman" w:hAnsi="Times New Roman" w:cs="Times New Roman"/>
                <w:sz w:val="24"/>
                <w:szCs w:val="24"/>
              </w:rPr>
              <w:t xml:space="preserve">, </w:t>
            </w:r>
            <w:r w:rsidR="009B568E" w:rsidRPr="009B568E">
              <w:rPr>
                <w:rFonts w:ascii="Times New Roman" w:hAnsi="Times New Roman" w:cs="Times New Roman"/>
                <w:sz w:val="24"/>
                <w:szCs w:val="24"/>
              </w:rPr>
              <w:br/>
            </w:r>
            <w:r w:rsidR="009B568E" w:rsidRPr="009B568E">
              <w:rPr>
                <w:rFonts w:ascii="Times New Roman" w:hAnsi="Times New Roman" w:cs="Times New Roman"/>
                <w:sz w:val="24"/>
                <w:szCs w:val="24"/>
              </w:rPr>
              <w:br/>
              <w:t>Defendant.</w:t>
            </w:r>
          </w:p>
          <w:p w14:paraId="78B093F2" w14:textId="77777777" w:rsidR="009B568E" w:rsidRPr="009B568E" w:rsidRDefault="009B568E" w:rsidP="009B568E">
            <w:pPr>
              <w:ind w:left="810"/>
              <w:rPr>
                <w:rFonts w:ascii="Times New Roman" w:hAnsi="Times New Roman" w:cs="Times New Roman"/>
                <w:sz w:val="24"/>
                <w:szCs w:val="24"/>
              </w:rPr>
            </w:pPr>
          </w:p>
          <w:p w14:paraId="2928A86C" w14:textId="77777777" w:rsidR="009B568E" w:rsidRPr="009B568E" w:rsidRDefault="009B568E" w:rsidP="009B568E">
            <w:pPr>
              <w:ind w:left="810"/>
              <w:rPr>
                <w:rFonts w:ascii="Times New Roman" w:hAnsi="Times New Roman" w:cs="Times New Roman"/>
                <w:sz w:val="24"/>
                <w:szCs w:val="24"/>
              </w:rPr>
            </w:pPr>
          </w:p>
        </w:tc>
        <w:tc>
          <w:tcPr>
            <w:tcW w:w="4722" w:type="dxa"/>
            <w:tcBorders>
              <w:right w:val="nil"/>
            </w:tcBorders>
          </w:tcPr>
          <w:p w14:paraId="5422EE48" w14:textId="6373D6E6" w:rsidR="006A08FA" w:rsidRPr="009B568E" w:rsidRDefault="009B568E" w:rsidP="006A08FA">
            <w:pPr>
              <w:pStyle w:val="BodyText"/>
              <w:kinsoku w:val="0"/>
              <w:overflowPunct w:val="0"/>
              <w:spacing w:before="47"/>
              <w:ind w:left="524"/>
              <w:jc w:val="center"/>
              <w:rPr>
                <w:rFonts w:ascii="Times New Roman" w:hAnsi="Times New Roman" w:cs="Times New Roman"/>
                <w:b/>
                <w:bCs/>
                <w:sz w:val="26"/>
                <w:szCs w:val="26"/>
              </w:rPr>
            </w:pPr>
            <w:r w:rsidRPr="009B568E">
              <w:rPr>
                <w:rFonts w:ascii="Times New Roman" w:hAnsi="Times New Roman" w:cs="Times New Roman"/>
                <w:b/>
                <w:bCs/>
                <w:sz w:val="24"/>
                <w:szCs w:val="24"/>
              </w:rPr>
              <w:br/>
            </w:r>
            <w:r w:rsidRPr="009B568E">
              <w:rPr>
                <w:rFonts w:ascii="Times New Roman" w:hAnsi="Times New Roman" w:cs="Times New Roman"/>
                <w:b/>
                <w:bCs/>
                <w:sz w:val="24"/>
                <w:szCs w:val="24"/>
              </w:rPr>
              <w:br/>
            </w:r>
            <w:r w:rsidR="006A08FA" w:rsidRPr="009B568E">
              <w:rPr>
                <w:rFonts w:ascii="Times New Roman" w:hAnsi="Times New Roman" w:cs="Times New Roman"/>
                <w:b/>
                <w:bCs/>
                <w:sz w:val="26"/>
                <w:szCs w:val="26"/>
              </w:rPr>
              <w:t xml:space="preserve"> CONSENT TO THE JURISDICTION OF THE MAGISTRATE JUDGE</w:t>
            </w:r>
          </w:p>
          <w:p w14:paraId="17D1F44E" w14:textId="5B1C303F" w:rsidR="009B568E" w:rsidRPr="009B568E" w:rsidRDefault="009B568E" w:rsidP="009B568E">
            <w:pPr>
              <w:ind w:left="810"/>
              <w:jc w:val="center"/>
              <w:rPr>
                <w:rFonts w:ascii="Times New Roman" w:hAnsi="Times New Roman" w:cs="Times New Roman"/>
                <w:b/>
                <w:bCs/>
                <w:sz w:val="24"/>
                <w:szCs w:val="24"/>
              </w:rPr>
            </w:pPr>
          </w:p>
          <w:p w14:paraId="6C96093C" w14:textId="77777777" w:rsidR="009B568E" w:rsidRPr="009B568E" w:rsidRDefault="009B568E" w:rsidP="009B568E">
            <w:pPr>
              <w:ind w:left="810"/>
              <w:jc w:val="center"/>
              <w:rPr>
                <w:rFonts w:ascii="Times New Roman" w:hAnsi="Times New Roman" w:cs="Times New Roman"/>
                <w:b/>
                <w:bCs/>
                <w:sz w:val="24"/>
                <w:szCs w:val="24"/>
              </w:rPr>
            </w:pPr>
          </w:p>
          <w:p w14:paraId="52ED25C7" w14:textId="77777777" w:rsidR="009B568E" w:rsidRPr="009B568E" w:rsidRDefault="009326DF" w:rsidP="009B568E">
            <w:pPr>
              <w:ind w:left="810"/>
              <w:jc w:val="center"/>
              <w:rPr>
                <w:rFonts w:ascii="Times New Roman" w:hAnsi="Times New Roman" w:cs="Times New Roman"/>
                <w:b/>
                <w:bCs/>
                <w:sz w:val="24"/>
                <w:szCs w:val="24"/>
              </w:rPr>
            </w:pPr>
            <w:sdt>
              <w:sdtPr>
                <w:rPr>
                  <w:rFonts w:ascii="Times New Roman" w:hAnsi="Times New Roman" w:cs="Times New Roman"/>
                  <w:sz w:val="24"/>
                  <w:szCs w:val="24"/>
                </w:rPr>
                <w:alias w:val="Enter Case Number - include inital for judges"/>
                <w:tag w:val="Case number - include inital for judges"/>
                <w:id w:val="-310558641"/>
                <w:placeholder>
                  <w:docPart w:val="57E869F686664CF4935510E2E6CF5701"/>
                </w:placeholder>
                <w15:color w:val="99CCFF"/>
                <w:text/>
              </w:sdtPr>
              <w:sdtEndPr/>
              <w:sdtContent>
                <w:r w:rsidR="009B568E" w:rsidRPr="009B568E">
                  <w:rPr>
                    <w:rFonts w:ascii="Times New Roman" w:hAnsi="Times New Roman" w:cs="Times New Roman"/>
                    <w:sz w:val="24"/>
                    <w:szCs w:val="24"/>
                  </w:rPr>
                  <w:t xml:space="preserve">Case No. </w:t>
                </w:r>
              </w:sdtContent>
            </w:sdt>
            <w:sdt>
              <w:sdtPr>
                <w:rPr>
                  <w:rStyle w:val="Style4"/>
                  <w:rFonts w:cs="Times New Roman"/>
                  <w:szCs w:val="24"/>
                </w:rPr>
                <w:alias w:val="Enter Case Number - include inital for judges"/>
                <w:tag w:val="Enter Case Number - include inital for judges"/>
                <w:id w:val="1999533047"/>
                <w:placeholder>
                  <w:docPart w:val="84A7E95B05E74EAEA1B7B7AC7600293D"/>
                </w:placeholder>
                <w:showingPlcHdr/>
                <w15:color w:val="99CCFF"/>
              </w:sdtPr>
              <w:sdtEndPr>
                <w:rPr>
                  <w:rStyle w:val="DefaultParagraphFont"/>
                  <w:rFonts w:ascii="Calibri" w:hAnsi="Calibri"/>
                  <w:sz w:val="22"/>
                </w:rPr>
              </w:sdtEndPr>
              <w:sdtContent>
                <w:r w:rsidR="009B568E" w:rsidRPr="009B568E">
                  <w:rPr>
                    <w:rStyle w:val="PlaceholderText"/>
                    <w:rFonts w:ascii="Times New Roman" w:eastAsiaTheme="majorEastAsia" w:hAnsi="Times New Roman" w:cs="Times New Roman"/>
                    <w:color w:val="FF0000"/>
                    <w:sz w:val="24"/>
                    <w:szCs w:val="24"/>
                  </w:rPr>
                  <w:t>Enter Case Number – Include Judges’ Initials</w:t>
                </w:r>
              </w:sdtContent>
            </w:sdt>
          </w:p>
          <w:p w14:paraId="6ECF1B2E" w14:textId="77777777" w:rsidR="009B568E" w:rsidRPr="009B568E" w:rsidRDefault="009B568E" w:rsidP="009B568E">
            <w:pPr>
              <w:ind w:left="810"/>
              <w:jc w:val="center"/>
              <w:rPr>
                <w:rFonts w:ascii="Times New Roman" w:hAnsi="Times New Roman" w:cs="Times New Roman"/>
                <w:sz w:val="24"/>
                <w:szCs w:val="24"/>
              </w:rPr>
            </w:pPr>
          </w:p>
          <w:sdt>
            <w:sdtPr>
              <w:rPr>
                <w:rStyle w:val="Style5"/>
                <w:rFonts w:cs="Times New Roman"/>
                <w:szCs w:val="24"/>
              </w:rPr>
              <w:alias w:val="Enter Title and Name of District Judge"/>
              <w:tag w:val="Title and Name of District Judge"/>
              <w:id w:val="-555627675"/>
              <w:placeholder>
                <w:docPart w:val="94D0A86F90BF43D28EC46FC5C923F805"/>
              </w:placeholder>
              <w:showingPlcHdr/>
              <w15:color w:val="99CCFF"/>
              <w:text/>
            </w:sdtPr>
            <w:sdtEndPr>
              <w:rPr>
                <w:rStyle w:val="DefaultParagraphFont"/>
                <w:rFonts w:ascii="Calibri" w:hAnsi="Calibri"/>
                <w:color w:val="FF0000"/>
                <w:sz w:val="22"/>
              </w:rPr>
            </w:sdtEndPr>
            <w:sdtContent>
              <w:p w14:paraId="1A52B663" w14:textId="77777777" w:rsidR="009B568E" w:rsidRPr="009B568E" w:rsidRDefault="009B568E" w:rsidP="009B568E">
                <w:pPr>
                  <w:spacing w:after="120"/>
                  <w:ind w:left="810"/>
                  <w:jc w:val="center"/>
                  <w:rPr>
                    <w:rFonts w:ascii="Times New Roman" w:hAnsi="Times New Roman" w:cs="Times New Roman"/>
                    <w:color w:val="FF0000"/>
                    <w:sz w:val="24"/>
                    <w:szCs w:val="24"/>
                  </w:rPr>
                </w:pPr>
                <w:r w:rsidRPr="009B568E">
                  <w:rPr>
                    <w:rStyle w:val="Style8"/>
                    <w:rFonts w:cs="Times New Roman"/>
                    <w:color w:val="FF0000"/>
                    <w:szCs w:val="24"/>
                  </w:rPr>
                  <w:t xml:space="preserve"> Enter District Judge Title and Name</w:t>
                </w:r>
              </w:p>
            </w:sdtContent>
          </w:sdt>
          <w:p w14:paraId="722BC569" w14:textId="77777777" w:rsidR="009B568E" w:rsidRPr="009B568E" w:rsidRDefault="009B568E" w:rsidP="009B568E">
            <w:pPr>
              <w:ind w:left="810"/>
              <w:jc w:val="center"/>
              <w:rPr>
                <w:rFonts w:ascii="Times New Roman" w:hAnsi="Times New Roman" w:cs="Times New Roman"/>
                <w:sz w:val="24"/>
                <w:szCs w:val="24"/>
              </w:rPr>
            </w:pPr>
            <w:r w:rsidRPr="009B568E">
              <w:rPr>
                <w:rFonts w:ascii="Times New Roman" w:hAnsi="Times New Roman" w:cs="Times New Roman"/>
                <w:sz w:val="24"/>
                <w:szCs w:val="24"/>
              </w:rPr>
              <w:br/>
            </w:r>
            <w:sdt>
              <w:sdtPr>
                <w:rPr>
                  <w:rStyle w:val="Style8"/>
                  <w:rFonts w:cs="Times New Roman"/>
                  <w:szCs w:val="24"/>
                </w:rPr>
                <w:alias w:val="Enter Title and Name of Magistrate Judge, if applicable"/>
                <w:tag w:val="Title and Name of Magistrate Judge, if applicable. Delete if not. "/>
                <w:id w:val="-1087843426"/>
                <w:placeholder>
                  <w:docPart w:val="94D0A86F90BF43D28EC46FC5C923F805"/>
                </w:placeholder>
                <w15:color w:val="99CCFF"/>
              </w:sdtPr>
              <w:sdtEndPr>
                <w:rPr>
                  <w:rStyle w:val="Style8"/>
                </w:rPr>
              </w:sdtEndPr>
              <w:sdtContent>
                <w:r w:rsidRPr="009B568E">
                  <w:rPr>
                    <w:rStyle w:val="Style8"/>
                    <w:rFonts w:cs="Times New Roman"/>
                    <w:color w:val="FF0000"/>
                    <w:szCs w:val="24"/>
                  </w:rPr>
                  <w:t>Enter Magistrate Judge Title and Name – Delete if N/A</w:t>
                </w:r>
              </w:sdtContent>
            </w:sdt>
          </w:p>
          <w:p w14:paraId="144137FF" w14:textId="77777777" w:rsidR="009B568E" w:rsidRPr="009B568E" w:rsidRDefault="009B568E" w:rsidP="009B568E">
            <w:pPr>
              <w:ind w:left="810"/>
              <w:jc w:val="center"/>
              <w:rPr>
                <w:rFonts w:ascii="Times New Roman" w:hAnsi="Times New Roman" w:cs="Times New Roman"/>
                <w:sz w:val="24"/>
                <w:szCs w:val="24"/>
              </w:rPr>
            </w:pPr>
            <w:r w:rsidRPr="009B568E">
              <w:rPr>
                <w:rFonts w:ascii="Times New Roman" w:hAnsi="Times New Roman" w:cs="Times New Roman"/>
                <w:sz w:val="24"/>
                <w:szCs w:val="24"/>
              </w:rPr>
              <w:br/>
            </w:r>
          </w:p>
          <w:p w14:paraId="250DE603" w14:textId="77777777" w:rsidR="009B568E" w:rsidRPr="009B568E" w:rsidRDefault="009B568E" w:rsidP="009B568E">
            <w:pPr>
              <w:ind w:left="810"/>
              <w:jc w:val="center"/>
              <w:rPr>
                <w:rFonts w:ascii="Times New Roman" w:hAnsi="Times New Roman" w:cs="Times New Roman"/>
                <w:sz w:val="24"/>
                <w:szCs w:val="24"/>
              </w:rPr>
            </w:pPr>
          </w:p>
        </w:tc>
      </w:tr>
    </w:tbl>
    <w:p w14:paraId="4764CFAC"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1E9057B3"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50E63867"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6E95FCC8"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6A666053"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78FD2771"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65693110"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0E746A50"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7F52C4C2"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05A34035"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35BB481D"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2A7B40BB"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1E48F879"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399632DF"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4294DFBA" w14:textId="77777777" w:rsidR="009B568E" w:rsidRDefault="009B568E">
      <w:pPr>
        <w:pStyle w:val="BodyText"/>
        <w:kinsoku w:val="0"/>
        <w:overflowPunct w:val="0"/>
        <w:spacing w:before="47"/>
        <w:ind w:left="2308"/>
        <w:rPr>
          <w:rFonts w:ascii="Times New Roman" w:hAnsi="Times New Roman" w:cs="Times New Roman"/>
          <w:b/>
          <w:bCs/>
          <w:sz w:val="26"/>
          <w:szCs w:val="26"/>
        </w:rPr>
      </w:pPr>
    </w:p>
    <w:p w14:paraId="6570F525" w14:textId="77777777" w:rsidR="00943E6E" w:rsidRPr="009B568E" w:rsidRDefault="00943E6E">
      <w:pPr>
        <w:pStyle w:val="BodyText"/>
        <w:kinsoku w:val="0"/>
        <w:overflowPunct w:val="0"/>
        <w:spacing w:before="10"/>
        <w:rPr>
          <w:rFonts w:ascii="Times New Roman" w:hAnsi="Times New Roman" w:cs="Times New Roman"/>
          <w:b/>
          <w:bCs/>
          <w:sz w:val="26"/>
          <w:szCs w:val="26"/>
        </w:rPr>
      </w:pPr>
    </w:p>
    <w:p w14:paraId="64EE4B57" w14:textId="77777777" w:rsidR="008741DD" w:rsidRDefault="008741DD" w:rsidP="008741DD">
      <w:pPr>
        <w:pStyle w:val="BodyText"/>
        <w:kinsoku w:val="0"/>
        <w:overflowPunct w:val="0"/>
        <w:spacing w:after="100" w:afterAutospacing="1"/>
        <w:ind w:left="720" w:right="286" w:firstLine="720"/>
        <w:rPr>
          <w:rFonts w:ascii="Times New Roman" w:hAnsi="Times New Roman" w:cs="Times New Roman"/>
          <w:sz w:val="26"/>
          <w:szCs w:val="26"/>
        </w:rPr>
      </w:pPr>
    </w:p>
    <w:p w14:paraId="0554FBCB" w14:textId="7E462B0B" w:rsidR="00943E6E" w:rsidRPr="009B568E" w:rsidRDefault="00A737C7" w:rsidP="008741DD">
      <w:pPr>
        <w:pStyle w:val="BodyText"/>
        <w:kinsoku w:val="0"/>
        <w:overflowPunct w:val="0"/>
        <w:spacing w:after="100" w:afterAutospacing="1"/>
        <w:ind w:left="720" w:right="286" w:firstLine="720"/>
        <w:rPr>
          <w:rFonts w:ascii="Times New Roman" w:hAnsi="Times New Roman" w:cs="Times New Roman"/>
          <w:sz w:val="26"/>
          <w:szCs w:val="26"/>
        </w:rPr>
      </w:pPr>
      <w:r w:rsidRPr="009B568E">
        <w:rPr>
          <w:rFonts w:ascii="Times New Roman" w:hAnsi="Times New Roman" w:cs="Times New Roman"/>
          <w:sz w:val="26"/>
          <w:szCs w:val="26"/>
        </w:rPr>
        <w:t xml:space="preserve">A magistrate judge may </w:t>
      </w:r>
      <w:r w:rsidR="00D3515B" w:rsidRPr="009B568E">
        <w:rPr>
          <w:rFonts w:ascii="Times New Roman" w:hAnsi="Times New Roman" w:cs="Times New Roman"/>
          <w:sz w:val="26"/>
          <w:szCs w:val="26"/>
        </w:rPr>
        <w:t>conduct all proceedings in this civil action, including a jury or nonjury trial and the entry of a final judgment</w:t>
      </w:r>
      <w:r w:rsidR="00B56125" w:rsidRPr="009B568E">
        <w:rPr>
          <w:rFonts w:ascii="Times New Roman" w:hAnsi="Times New Roman" w:cs="Times New Roman"/>
          <w:sz w:val="26"/>
          <w:szCs w:val="26"/>
        </w:rPr>
        <w:t>,</w:t>
      </w:r>
      <w:r w:rsidR="00D3515B" w:rsidRPr="009B568E">
        <w:rPr>
          <w:rFonts w:ascii="Times New Roman" w:hAnsi="Times New Roman" w:cs="Times New Roman"/>
          <w:sz w:val="26"/>
          <w:szCs w:val="26"/>
        </w:rPr>
        <w:t xml:space="preserve"> </w:t>
      </w:r>
      <w:r w:rsidRPr="009B568E">
        <w:rPr>
          <w:rFonts w:ascii="Times New Roman" w:hAnsi="Times New Roman" w:cs="Times New Roman"/>
          <w:sz w:val="26"/>
          <w:szCs w:val="26"/>
        </w:rPr>
        <w:t xml:space="preserve">only if all parties voluntarily consent. </w:t>
      </w:r>
      <w:r w:rsidR="00DB4773" w:rsidRPr="009B568E">
        <w:rPr>
          <w:rFonts w:ascii="Times New Roman" w:hAnsi="Times New Roman" w:cs="Times New Roman"/>
          <w:sz w:val="26"/>
          <w:szCs w:val="26"/>
        </w:rPr>
        <w:t>The judgment may be appealed directly to the United States Court of Appeals</w:t>
      </w:r>
      <w:r w:rsidRPr="009B568E">
        <w:rPr>
          <w:rFonts w:ascii="Times New Roman" w:hAnsi="Times New Roman" w:cs="Times New Roman"/>
          <w:sz w:val="26"/>
          <w:szCs w:val="26"/>
        </w:rPr>
        <w:t xml:space="preserve"> for the Tenth Circuit</w:t>
      </w:r>
      <w:r w:rsidR="00DB4773" w:rsidRPr="009B568E">
        <w:rPr>
          <w:rFonts w:ascii="Times New Roman" w:hAnsi="Times New Roman" w:cs="Times New Roman"/>
          <w:sz w:val="26"/>
          <w:szCs w:val="26"/>
        </w:rPr>
        <w:t xml:space="preserve"> like any other judgment of this court. </w:t>
      </w:r>
      <w:r w:rsidR="009B568E">
        <w:rPr>
          <w:rFonts w:ascii="Times New Roman" w:hAnsi="Times New Roman" w:cs="Times New Roman"/>
          <w:sz w:val="26"/>
          <w:szCs w:val="26"/>
        </w:rPr>
        <w:br/>
      </w:r>
    </w:p>
    <w:p w14:paraId="284C447C" w14:textId="18BF8012" w:rsidR="00943E6E" w:rsidRPr="009B568E" w:rsidRDefault="00DB4773" w:rsidP="008741DD">
      <w:pPr>
        <w:pStyle w:val="BodyText"/>
        <w:kinsoku w:val="0"/>
        <w:overflowPunct w:val="0"/>
        <w:spacing w:before="1" w:after="100" w:afterAutospacing="1"/>
        <w:ind w:left="720" w:firstLine="720"/>
        <w:rPr>
          <w:rFonts w:ascii="Times New Roman" w:hAnsi="Times New Roman" w:cs="Times New Roman"/>
          <w:sz w:val="26"/>
          <w:szCs w:val="26"/>
        </w:rPr>
      </w:pPr>
      <w:r w:rsidRPr="009B568E">
        <w:rPr>
          <w:rFonts w:ascii="Times New Roman" w:hAnsi="Times New Roman" w:cs="Times New Roman"/>
          <w:sz w:val="26"/>
          <w:szCs w:val="26"/>
        </w:rPr>
        <w:t>You may consent</w:t>
      </w:r>
      <w:r w:rsidR="00A737C7" w:rsidRPr="009B568E">
        <w:rPr>
          <w:rFonts w:ascii="Times New Roman" w:hAnsi="Times New Roman" w:cs="Times New Roman"/>
          <w:sz w:val="26"/>
          <w:szCs w:val="26"/>
        </w:rPr>
        <w:t xml:space="preserve"> or you may decline to consent</w:t>
      </w:r>
      <w:r w:rsidRPr="009B568E">
        <w:rPr>
          <w:rFonts w:ascii="Times New Roman" w:hAnsi="Times New Roman" w:cs="Times New Roman"/>
          <w:sz w:val="26"/>
          <w:szCs w:val="26"/>
        </w:rPr>
        <w:t xml:space="preserve"> to the jurisdiction of the magistrate judge without any adverse consequences. The</w:t>
      </w:r>
      <w:r w:rsidR="006A7560" w:rsidRPr="009B568E">
        <w:rPr>
          <w:rFonts w:ascii="Times New Roman" w:hAnsi="Times New Roman" w:cs="Times New Roman"/>
          <w:sz w:val="26"/>
          <w:szCs w:val="26"/>
        </w:rPr>
        <w:t xml:space="preserve"> Clerk’s Office will not communicate the</w:t>
      </w:r>
      <w:r w:rsidRPr="009B568E">
        <w:rPr>
          <w:rFonts w:ascii="Times New Roman" w:hAnsi="Times New Roman" w:cs="Times New Roman"/>
          <w:sz w:val="26"/>
          <w:szCs w:val="26"/>
        </w:rPr>
        <w:t xml:space="preserve"> name of any party declining to consent to any judge assigned to this case.</w:t>
      </w:r>
      <w:r w:rsidR="009B568E">
        <w:rPr>
          <w:rFonts w:ascii="Times New Roman" w:hAnsi="Times New Roman" w:cs="Times New Roman"/>
          <w:sz w:val="26"/>
          <w:szCs w:val="26"/>
        </w:rPr>
        <w:br/>
      </w:r>
    </w:p>
    <w:p w14:paraId="10EC0332" w14:textId="77777777" w:rsidR="00943E6E" w:rsidRPr="009B568E" w:rsidRDefault="00DB4773" w:rsidP="008741DD">
      <w:pPr>
        <w:pStyle w:val="BodyText"/>
        <w:kinsoku w:val="0"/>
        <w:overflowPunct w:val="0"/>
        <w:spacing w:before="99" w:after="100" w:afterAutospacing="1"/>
        <w:ind w:left="720" w:firstLine="720"/>
        <w:rPr>
          <w:rFonts w:ascii="Times New Roman" w:hAnsi="Times New Roman" w:cs="Times New Roman"/>
          <w:sz w:val="26"/>
          <w:szCs w:val="26"/>
        </w:rPr>
      </w:pPr>
      <w:r w:rsidRPr="009B568E">
        <w:rPr>
          <w:rFonts w:ascii="Times New Roman" w:hAnsi="Times New Roman" w:cs="Times New Roman"/>
          <w:sz w:val="26"/>
          <w:szCs w:val="26"/>
        </w:rPr>
        <w:t>Please complete the following section to indicate your choice:</w:t>
      </w:r>
    </w:p>
    <w:p w14:paraId="494346D7" w14:textId="77777777" w:rsidR="0029675B" w:rsidRPr="009B568E" w:rsidRDefault="0029675B">
      <w:pPr>
        <w:pStyle w:val="BodyText"/>
        <w:kinsoku w:val="0"/>
        <w:overflowPunct w:val="0"/>
        <w:spacing w:before="99"/>
        <w:ind w:left="989"/>
        <w:rPr>
          <w:rFonts w:ascii="Times New Roman" w:hAnsi="Times New Roman" w:cs="Times New Roman"/>
          <w:sz w:val="26"/>
          <w:szCs w:val="26"/>
        </w:rPr>
      </w:pPr>
    </w:p>
    <w:tbl>
      <w:tblPr>
        <w:tblStyle w:val="TableGrid"/>
        <w:tblW w:w="0" w:type="auto"/>
        <w:tblInd w:w="607" w:type="dxa"/>
        <w:tblLook w:val="04A0" w:firstRow="1" w:lastRow="0" w:firstColumn="1" w:lastColumn="0" w:noHBand="0" w:noVBand="1"/>
      </w:tblPr>
      <w:tblGrid>
        <w:gridCol w:w="1368"/>
        <w:gridCol w:w="3934"/>
        <w:gridCol w:w="3608"/>
        <w:gridCol w:w="1413"/>
      </w:tblGrid>
      <w:tr w:rsidR="0029675B" w:rsidRPr="009B568E" w14:paraId="53E05F14" w14:textId="77777777" w:rsidTr="009B568E">
        <w:trPr>
          <w:trHeight w:val="405"/>
        </w:trPr>
        <w:tc>
          <w:tcPr>
            <w:tcW w:w="1368" w:type="dxa"/>
            <w:tcBorders>
              <w:left w:val="single" w:sz="4" w:space="0" w:color="auto"/>
            </w:tcBorders>
          </w:tcPr>
          <w:p w14:paraId="3501905B" w14:textId="77777777" w:rsidR="0029675B" w:rsidRPr="009B568E" w:rsidRDefault="0029675B">
            <w:pPr>
              <w:pStyle w:val="BodyText"/>
              <w:kinsoku w:val="0"/>
              <w:overflowPunct w:val="0"/>
              <w:spacing w:before="99"/>
              <w:rPr>
                <w:rFonts w:ascii="Times New Roman" w:hAnsi="Times New Roman" w:cs="Times New Roman"/>
                <w:sz w:val="26"/>
                <w:szCs w:val="26"/>
              </w:rPr>
            </w:pPr>
            <w:r w:rsidRPr="009B568E">
              <w:rPr>
                <w:rFonts w:ascii="Times New Roman" w:hAnsi="Times New Roman" w:cs="Times New Roman"/>
                <w:sz w:val="26"/>
                <w:szCs w:val="26"/>
              </w:rPr>
              <w:t>Consent</w:t>
            </w:r>
          </w:p>
        </w:tc>
        <w:tc>
          <w:tcPr>
            <w:tcW w:w="3934" w:type="dxa"/>
          </w:tcPr>
          <w:p w14:paraId="180BBC44" w14:textId="77777777" w:rsidR="0029675B" w:rsidRPr="009B568E" w:rsidRDefault="0029675B" w:rsidP="006A7560">
            <w:pPr>
              <w:pStyle w:val="BodyText"/>
              <w:kinsoku w:val="0"/>
              <w:overflowPunct w:val="0"/>
              <w:spacing w:before="99"/>
              <w:jc w:val="center"/>
              <w:rPr>
                <w:rFonts w:ascii="Times New Roman" w:hAnsi="Times New Roman" w:cs="Times New Roman"/>
                <w:sz w:val="26"/>
                <w:szCs w:val="26"/>
              </w:rPr>
            </w:pPr>
            <w:r w:rsidRPr="009B568E">
              <w:rPr>
                <w:rFonts w:ascii="Times New Roman" w:hAnsi="Times New Roman" w:cs="Times New Roman"/>
                <w:sz w:val="26"/>
                <w:szCs w:val="26"/>
              </w:rPr>
              <w:t>Name of Party or Attorney (Print)</w:t>
            </w:r>
          </w:p>
        </w:tc>
        <w:tc>
          <w:tcPr>
            <w:tcW w:w="3608" w:type="dxa"/>
          </w:tcPr>
          <w:p w14:paraId="154241F1" w14:textId="77777777" w:rsidR="0029675B" w:rsidRPr="009B568E" w:rsidRDefault="0029675B" w:rsidP="006A7560">
            <w:pPr>
              <w:pStyle w:val="BodyText"/>
              <w:kinsoku w:val="0"/>
              <w:overflowPunct w:val="0"/>
              <w:spacing w:before="99"/>
              <w:jc w:val="center"/>
              <w:rPr>
                <w:rFonts w:ascii="Times New Roman" w:hAnsi="Times New Roman" w:cs="Times New Roman"/>
                <w:sz w:val="26"/>
                <w:szCs w:val="26"/>
              </w:rPr>
            </w:pPr>
            <w:r w:rsidRPr="009B568E">
              <w:rPr>
                <w:rFonts w:ascii="Times New Roman" w:hAnsi="Times New Roman" w:cs="Times New Roman"/>
                <w:sz w:val="26"/>
                <w:szCs w:val="26"/>
              </w:rPr>
              <w:t>Signature</w:t>
            </w:r>
          </w:p>
        </w:tc>
        <w:tc>
          <w:tcPr>
            <w:tcW w:w="1413" w:type="dxa"/>
          </w:tcPr>
          <w:p w14:paraId="29E867BC" w14:textId="77777777" w:rsidR="0029675B" w:rsidRPr="009B568E" w:rsidRDefault="0029675B" w:rsidP="006A7560">
            <w:pPr>
              <w:pStyle w:val="BodyText"/>
              <w:kinsoku w:val="0"/>
              <w:overflowPunct w:val="0"/>
              <w:spacing w:before="99"/>
              <w:jc w:val="center"/>
              <w:rPr>
                <w:rFonts w:ascii="Times New Roman" w:hAnsi="Times New Roman" w:cs="Times New Roman"/>
                <w:sz w:val="26"/>
                <w:szCs w:val="26"/>
              </w:rPr>
            </w:pPr>
            <w:r w:rsidRPr="009B568E">
              <w:rPr>
                <w:rFonts w:ascii="Times New Roman" w:hAnsi="Times New Roman" w:cs="Times New Roman"/>
                <w:sz w:val="26"/>
                <w:szCs w:val="26"/>
              </w:rPr>
              <w:t>Date</w:t>
            </w:r>
          </w:p>
        </w:tc>
      </w:tr>
      <w:tr w:rsidR="0029675B" w:rsidRPr="009B568E" w14:paraId="05509F71" w14:textId="77777777" w:rsidTr="009B568E">
        <w:trPr>
          <w:trHeight w:val="811"/>
        </w:trPr>
        <w:tc>
          <w:tcPr>
            <w:tcW w:w="1368" w:type="dxa"/>
            <w:tcBorders>
              <w:left w:val="single" w:sz="4" w:space="0" w:color="auto"/>
            </w:tcBorders>
          </w:tcPr>
          <w:p w14:paraId="61AC5C8D" w14:textId="77777777" w:rsidR="0029675B" w:rsidRPr="009B568E" w:rsidRDefault="00DB4773">
            <w:pPr>
              <w:pStyle w:val="BodyText"/>
              <w:kinsoku w:val="0"/>
              <w:overflowPunct w:val="0"/>
              <w:spacing w:before="99"/>
              <w:rPr>
                <w:rFonts w:ascii="Times New Roman" w:hAnsi="Times New Roman" w:cs="Times New Roman"/>
                <w:sz w:val="26"/>
                <w:szCs w:val="26"/>
              </w:rPr>
            </w:pPr>
            <w:r w:rsidRPr="009B568E">
              <w:rPr>
                <w:rFonts w:ascii="Times New Roman" w:hAnsi="Times New Roman" w:cs="Times New Roman"/>
                <w:noProof/>
                <w:sz w:val="26"/>
                <w:szCs w:val="26"/>
              </w:rPr>
              <mc:AlternateContent>
                <mc:Choice Requires="wpg">
                  <w:drawing>
                    <wp:inline distT="0" distB="0" distL="0" distR="0" wp14:anchorId="731431A4" wp14:editId="68C142F5">
                      <wp:extent cx="190500" cy="171450"/>
                      <wp:effectExtent l="0" t="0" r="19050" b="19050"/>
                      <wp:docPr id="2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71450"/>
                                <a:chOff x="0" y="0"/>
                                <a:chExt cx="360" cy="360"/>
                              </a:xfrm>
                            </wpg:grpSpPr>
                            <wps:wsp>
                              <wps:cNvPr id="24" name="Freeform 11"/>
                              <wps:cNvSpPr>
                                <a:spLocks/>
                              </wps:cNvSpPr>
                              <wps:spPr bwMode="auto">
                                <a:xfrm>
                                  <a:off x="10" y="10"/>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4CAEC8" id="Group 10" o:spid="_x0000_s1026" style="width:15pt;height:13.5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">
                      <v:shape id="Freeform 11" o:spid="_x0000_s1027" style="position:absolute;left:10;top:10;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" path="m,340r340,l340,,,,,340xe" filled="f" strokeweight="1pt">
                        <v:path arrowok="t" o:connecttype="custom" o:connectlocs="0,340;340,340;340,0;0,0;0,340" o:connectangles="0,0,0,0,0"/>
                      </v:shape>
                      <w10:anchorlock/>
                    </v:group>
                  </w:pict>
                </mc:Fallback>
              </mc:AlternateContent>
            </w:r>
            <w:r w:rsidRPr="009B568E">
              <w:rPr>
                <w:rFonts w:ascii="Times New Roman" w:hAnsi="Times New Roman" w:cs="Times New Roman"/>
                <w:sz w:val="26"/>
                <w:szCs w:val="26"/>
              </w:rPr>
              <w:t xml:space="preserve">    </w:t>
            </w:r>
            <w:r w:rsidRPr="009B568E">
              <w:rPr>
                <w:rFonts w:ascii="Times New Roman" w:hAnsi="Times New Roman" w:cs="Times New Roman"/>
                <w:noProof/>
                <w:sz w:val="26"/>
                <w:szCs w:val="26"/>
              </w:rPr>
              <mc:AlternateContent>
                <mc:Choice Requires="wpg">
                  <w:drawing>
                    <wp:inline distT="0" distB="0" distL="0" distR="0" wp14:anchorId="59329DE0" wp14:editId="05DF714C">
                      <wp:extent cx="190500" cy="171450"/>
                      <wp:effectExtent l="0" t="0" r="19050" b="19050"/>
                      <wp:docPr id="2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71450"/>
                                <a:chOff x="0" y="0"/>
                                <a:chExt cx="360" cy="360"/>
                              </a:xfrm>
                            </wpg:grpSpPr>
                            <wps:wsp>
                              <wps:cNvPr id="26" name="Freeform 11"/>
                              <wps:cNvSpPr>
                                <a:spLocks/>
                              </wps:cNvSpPr>
                              <wps:spPr bwMode="auto">
                                <a:xfrm>
                                  <a:off x="10" y="10"/>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D82B2F" id="Group 10" o:spid="_x0000_s1026" style="width:15pt;height:13.5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">
                      <v:shape id="Freeform 11" o:spid="_x0000_s1027" style="position:absolute;left:10;top:10;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" path="m,340r340,l340,,,,,340xe" filled="f" strokeweight="1pt">
                        <v:path arrowok="t" o:connecttype="custom" o:connectlocs="0,340;340,340;340,0;0,0;0,340" o:connectangles="0,0,0,0,0"/>
                      </v:shape>
                      <w10:anchorlock/>
                    </v:group>
                  </w:pict>
                </mc:Fallback>
              </mc:AlternateContent>
            </w:r>
          </w:p>
          <w:p w14:paraId="2C6788B5" w14:textId="77777777" w:rsidR="00DB4773" w:rsidRPr="009B568E" w:rsidRDefault="00DB4773">
            <w:pPr>
              <w:pStyle w:val="BodyText"/>
              <w:kinsoku w:val="0"/>
              <w:overflowPunct w:val="0"/>
              <w:spacing w:before="99"/>
              <w:rPr>
                <w:rFonts w:ascii="Times New Roman" w:hAnsi="Times New Roman" w:cs="Times New Roman"/>
                <w:sz w:val="26"/>
                <w:szCs w:val="26"/>
              </w:rPr>
            </w:pPr>
            <w:r w:rsidRPr="009B568E">
              <w:rPr>
                <w:rFonts w:ascii="Times New Roman" w:hAnsi="Times New Roman" w:cs="Times New Roman"/>
                <w:sz w:val="26"/>
                <w:szCs w:val="26"/>
              </w:rPr>
              <w:t>Yes    No</w:t>
            </w:r>
          </w:p>
        </w:tc>
        <w:tc>
          <w:tcPr>
            <w:tcW w:w="3934" w:type="dxa"/>
          </w:tcPr>
          <w:p w14:paraId="1AF4486B" w14:textId="77777777" w:rsidR="0029675B" w:rsidRPr="009B568E" w:rsidRDefault="0029675B">
            <w:pPr>
              <w:pStyle w:val="BodyText"/>
              <w:kinsoku w:val="0"/>
              <w:overflowPunct w:val="0"/>
              <w:spacing w:before="99"/>
              <w:rPr>
                <w:rFonts w:ascii="Times New Roman" w:hAnsi="Times New Roman" w:cs="Times New Roman"/>
                <w:sz w:val="26"/>
                <w:szCs w:val="26"/>
              </w:rPr>
            </w:pPr>
          </w:p>
        </w:tc>
        <w:tc>
          <w:tcPr>
            <w:tcW w:w="3608" w:type="dxa"/>
          </w:tcPr>
          <w:p w14:paraId="288B0159" w14:textId="77777777" w:rsidR="0029675B" w:rsidRPr="009B568E" w:rsidRDefault="0029675B">
            <w:pPr>
              <w:pStyle w:val="BodyText"/>
              <w:kinsoku w:val="0"/>
              <w:overflowPunct w:val="0"/>
              <w:spacing w:before="99"/>
              <w:rPr>
                <w:rFonts w:ascii="Times New Roman" w:hAnsi="Times New Roman" w:cs="Times New Roman"/>
                <w:sz w:val="26"/>
                <w:szCs w:val="26"/>
              </w:rPr>
            </w:pPr>
          </w:p>
        </w:tc>
        <w:tc>
          <w:tcPr>
            <w:tcW w:w="1413" w:type="dxa"/>
          </w:tcPr>
          <w:p w14:paraId="77BF69F4" w14:textId="77777777" w:rsidR="0029675B" w:rsidRPr="009B568E" w:rsidRDefault="0029675B">
            <w:pPr>
              <w:pStyle w:val="BodyText"/>
              <w:kinsoku w:val="0"/>
              <w:overflowPunct w:val="0"/>
              <w:spacing w:before="99"/>
              <w:rPr>
                <w:rFonts w:ascii="Times New Roman" w:hAnsi="Times New Roman" w:cs="Times New Roman"/>
                <w:sz w:val="26"/>
                <w:szCs w:val="26"/>
              </w:rPr>
            </w:pPr>
          </w:p>
        </w:tc>
      </w:tr>
      <w:tr w:rsidR="0029675B" w:rsidRPr="009B568E" w14:paraId="3BA85A60" w14:textId="77777777" w:rsidTr="009B568E">
        <w:trPr>
          <w:trHeight w:val="811"/>
        </w:trPr>
        <w:tc>
          <w:tcPr>
            <w:tcW w:w="1368" w:type="dxa"/>
            <w:tcBorders>
              <w:left w:val="single" w:sz="4" w:space="0" w:color="auto"/>
            </w:tcBorders>
          </w:tcPr>
          <w:p w14:paraId="010177D0" w14:textId="77777777" w:rsidR="00DB4773" w:rsidRPr="009B568E" w:rsidRDefault="00DB4773" w:rsidP="00DB4773">
            <w:pPr>
              <w:pStyle w:val="BodyText"/>
              <w:kinsoku w:val="0"/>
              <w:overflowPunct w:val="0"/>
              <w:spacing w:before="99"/>
              <w:rPr>
                <w:rFonts w:ascii="Times New Roman" w:hAnsi="Times New Roman" w:cs="Times New Roman"/>
                <w:sz w:val="26"/>
                <w:szCs w:val="26"/>
              </w:rPr>
            </w:pPr>
            <w:r w:rsidRPr="009B568E">
              <w:rPr>
                <w:rFonts w:ascii="Times New Roman" w:hAnsi="Times New Roman" w:cs="Times New Roman"/>
                <w:noProof/>
                <w:sz w:val="26"/>
                <w:szCs w:val="26"/>
              </w:rPr>
              <mc:AlternateContent>
                <mc:Choice Requires="wpg">
                  <w:drawing>
                    <wp:inline distT="0" distB="0" distL="0" distR="0" wp14:anchorId="680A18B2" wp14:editId="66624552">
                      <wp:extent cx="190500" cy="171450"/>
                      <wp:effectExtent l="0" t="0" r="19050" b="19050"/>
                      <wp:docPr id="2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71450"/>
                                <a:chOff x="0" y="0"/>
                                <a:chExt cx="360" cy="360"/>
                              </a:xfrm>
                            </wpg:grpSpPr>
                            <wps:wsp>
                              <wps:cNvPr id="28" name="Freeform 11"/>
                              <wps:cNvSpPr>
                                <a:spLocks/>
                              </wps:cNvSpPr>
                              <wps:spPr bwMode="auto">
                                <a:xfrm>
                                  <a:off x="10" y="10"/>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B9AB43" id="Group 10" o:spid="_x0000_s1026" style="width:15pt;height:13.5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">
                      <v:shape id="Freeform 11" o:spid="_x0000_s1027" style="position:absolute;left:10;top:10;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" path="m,340r340,l340,,,,,340xe" filled="f" strokeweight="1pt">
                        <v:path arrowok="t" o:connecttype="custom" o:connectlocs="0,340;340,340;340,0;0,0;0,340" o:connectangles="0,0,0,0,0"/>
                      </v:shape>
                      <w10:anchorlock/>
                    </v:group>
                  </w:pict>
                </mc:Fallback>
              </mc:AlternateContent>
            </w:r>
            <w:r w:rsidRPr="009B568E">
              <w:rPr>
                <w:rFonts w:ascii="Times New Roman" w:hAnsi="Times New Roman" w:cs="Times New Roman"/>
                <w:sz w:val="26"/>
                <w:szCs w:val="26"/>
              </w:rPr>
              <w:t xml:space="preserve">    </w:t>
            </w:r>
            <w:r w:rsidRPr="009B568E">
              <w:rPr>
                <w:rFonts w:ascii="Times New Roman" w:hAnsi="Times New Roman" w:cs="Times New Roman"/>
                <w:noProof/>
                <w:sz w:val="26"/>
                <w:szCs w:val="26"/>
              </w:rPr>
              <mc:AlternateContent>
                <mc:Choice Requires="wpg">
                  <w:drawing>
                    <wp:inline distT="0" distB="0" distL="0" distR="0" wp14:anchorId="630A40C4" wp14:editId="1B638136">
                      <wp:extent cx="190500" cy="171450"/>
                      <wp:effectExtent l="0" t="0" r="19050" b="19050"/>
                      <wp:docPr id="2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71450"/>
                                <a:chOff x="0" y="0"/>
                                <a:chExt cx="360" cy="360"/>
                              </a:xfrm>
                            </wpg:grpSpPr>
                            <wps:wsp>
                              <wps:cNvPr id="30" name="Freeform 11"/>
                              <wps:cNvSpPr>
                                <a:spLocks/>
                              </wps:cNvSpPr>
                              <wps:spPr bwMode="auto">
                                <a:xfrm>
                                  <a:off x="10" y="10"/>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EB8CD3" id="Group 10" o:spid="_x0000_s1026" style="width:15pt;height:13.5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">
                      <v:shape id="Freeform 11" o:spid="_x0000_s1027" style="position:absolute;left:10;top:10;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" path="m,340r340,l340,,,,,340xe" filled="f" strokeweight="1pt">
                        <v:path arrowok="t" o:connecttype="custom" o:connectlocs="0,340;340,340;340,0;0,0;0,340" o:connectangles="0,0,0,0,0"/>
                      </v:shape>
                      <w10:anchorlock/>
                    </v:group>
                  </w:pict>
                </mc:Fallback>
              </mc:AlternateContent>
            </w:r>
          </w:p>
          <w:p w14:paraId="305E1E29" w14:textId="77777777" w:rsidR="0029675B" w:rsidRPr="009B568E" w:rsidRDefault="00DB4773" w:rsidP="00DB4773">
            <w:pPr>
              <w:pStyle w:val="BodyText"/>
              <w:kinsoku w:val="0"/>
              <w:overflowPunct w:val="0"/>
              <w:spacing w:before="99"/>
              <w:rPr>
                <w:rFonts w:ascii="Times New Roman" w:hAnsi="Times New Roman" w:cs="Times New Roman"/>
                <w:sz w:val="26"/>
                <w:szCs w:val="26"/>
              </w:rPr>
            </w:pPr>
            <w:r w:rsidRPr="009B568E">
              <w:rPr>
                <w:rFonts w:ascii="Times New Roman" w:hAnsi="Times New Roman" w:cs="Times New Roman"/>
                <w:sz w:val="26"/>
                <w:szCs w:val="26"/>
              </w:rPr>
              <w:t>Yes    No</w:t>
            </w:r>
          </w:p>
        </w:tc>
        <w:tc>
          <w:tcPr>
            <w:tcW w:w="3934" w:type="dxa"/>
          </w:tcPr>
          <w:p w14:paraId="25B7DC32" w14:textId="77777777" w:rsidR="0029675B" w:rsidRPr="009B568E" w:rsidRDefault="0029675B">
            <w:pPr>
              <w:pStyle w:val="BodyText"/>
              <w:kinsoku w:val="0"/>
              <w:overflowPunct w:val="0"/>
              <w:spacing w:before="99"/>
              <w:rPr>
                <w:rFonts w:ascii="Times New Roman" w:hAnsi="Times New Roman" w:cs="Times New Roman"/>
                <w:sz w:val="26"/>
                <w:szCs w:val="26"/>
              </w:rPr>
            </w:pPr>
          </w:p>
        </w:tc>
        <w:tc>
          <w:tcPr>
            <w:tcW w:w="3608" w:type="dxa"/>
          </w:tcPr>
          <w:p w14:paraId="19872C37" w14:textId="77777777" w:rsidR="0029675B" w:rsidRPr="009B568E" w:rsidRDefault="0029675B">
            <w:pPr>
              <w:pStyle w:val="BodyText"/>
              <w:kinsoku w:val="0"/>
              <w:overflowPunct w:val="0"/>
              <w:spacing w:before="99"/>
              <w:rPr>
                <w:rFonts w:ascii="Times New Roman" w:hAnsi="Times New Roman" w:cs="Times New Roman"/>
                <w:sz w:val="26"/>
                <w:szCs w:val="26"/>
              </w:rPr>
            </w:pPr>
          </w:p>
        </w:tc>
        <w:tc>
          <w:tcPr>
            <w:tcW w:w="1413" w:type="dxa"/>
          </w:tcPr>
          <w:p w14:paraId="71B80518" w14:textId="77777777" w:rsidR="0029675B" w:rsidRPr="009B568E" w:rsidRDefault="0029675B">
            <w:pPr>
              <w:pStyle w:val="BodyText"/>
              <w:kinsoku w:val="0"/>
              <w:overflowPunct w:val="0"/>
              <w:spacing w:before="99"/>
              <w:rPr>
                <w:rFonts w:ascii="Times New Roman" w:hAnsi="Times New Roman" w:cs="Times New Roman"/>
                <w:sz w:val="26"/>
                <w:szCs w:val="26"/>
              </w:rPr>
            </w:pPr>
          </w:p>
        </w:tc>
      </w:tr>
      <w:tr w:rsidR="00DB4773" w:rsidRPr="009B568E" w14:paraId="4DD281B2" w14:textId="77777777" w:rsidTr="009B568E">
        <w:trPr>
          <w:trHeight w:val="811"/>
        </w:trPr>
        <w:tc>
          <w:tcPr>
            <w:tcW w:w="1368" w:type="dxa"/>
            <w:tcBorders>
              <w:left w:val="single" w:sz="4" w:space="0" w:color="auto"/>
            </w:tcBorders>
          </w:tcPr>
          <w:p w14:paraId="449FDF47" w14:textId="77777777" w:rsidR="00DB4773" w:rsidRPr="009B568E" w:rsidRDefault="00DB4773" w:rsidP="00DB4773">
            <w:pPr>
              <w:pStyle w:val="BodyText"/>
              <w:kinsoku w:val="0"/>
              <w:overflowPunct w:val="0"/>
              <w:spacing w:before="99"/>
              <w:rPr>
                <w:rFonts w:ascii="Times New Roman" w:hAnsi="Times New Roman" w:cs="Times New Roman"/>
                <w:sz w:val="26"/>
                <w:szCs w:val="26"/>
              </w:rPr>
            </w:pPr>
            <w:r w:rsidRPr="009B568E">
              <w:rPr>
                <w:rFonts w:ascii="Times New Roman" w:hAnsi="Times New Roman" w:cs="Times New Roman"/>
                <w:noProof/>
                <w:sz w:val="26"/>
                <w:szCs w:val="26"/>
              </w:rPr>
              <w:lastRenderedPageBreak/>
              <mc:AlternateContent>
                <mc:Choice Requires="wpg">
                  <w:drawing>
                    <wp:inline distT="0" distB="0" distL="0" distR="0" wp14:anchorId="5360BE92" wp14:editId="417BCB98">
                      <wp:extent cx="190500" cy="171450"/>
                      <wp:effectExtent l="0" t="0" r="19050" b="19050"/>
                      <wp:docPr id="3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71450"/>
                                <a:chOff x="0" y="0"/>
                                <a:chExt cx="360" cy="360"/>
                              </a:xfrm>
                            </wpg:grpSpPr>
                            <wps:wsp>
                              <wps:cNvPr id="32" name="Freeform 11"/>
                              <wps:cNvSpPr>
                                <a:spLocks/>
                              </wps:cNvSpPr>
                              <wps:spPr bwMode="auto">
                                <a:xfrm>
                                  <a:off x="10" y="10"/>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1CD3C7" id="Group 10" o:spid="_x0000_s1026" style="width:15pt;height:13.5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">
                      <v:shape id="Freeform 11" o:spid="_x0000_s1027" style="position:absolute;left:10;top:10;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" path="m,340r340,l340,,,,,340xe" filled="f" strokeweight="1pt">
                        <v:path arrowok="t" o:connecttype="custom" o:connectlocs="0,340;340,340;340,0;0,0;0,340" o:connectangles="0,0,0,0,0"/>
                      </v:shape>
                      <w10:anchorlock/>
                    </v:group>
                  </w:pict>
                </mc:Fallback>
              </mc:AlternateContent>
            </w:r>
            <w:r w:rsidRPr="009B568E">
              <w:rPr>
                <w:rFonts w:ascii="Times New Roman" w:hAnsi="Times New Roman" w:cs="Times New Roman"/>
                <w:sz w:val="26"/>
                <w:szCs w:val="26"/>
              </w:rPr>
              <w:t xml:space="preserve">    </w:t>
            </w:r>
            <w:r w:rsidRPr="009B568E">
              <w:rPr>
                <w:rFonts w:ascii="Times New Roman" w:hAnsi="Times New Roman" w:cs="Times New Roman"/>
                <w:noProof/>
                <w:sz w:val="26"/>
                <w:szCs w:val="26"/>
              </w:rPr>
              <mc:AlternateContent>
                <mc:Choice Requires="wpg">
                  <w:drawing>
                    <wp:inline distT="0" distB="0" distL="0" distR="0" wp14:anchorId="453E56EB" wp14:editId="039940E7">
                      <wp:extent cx="190500" cy="171450"/>
                      <wp:effectExtent l="0" t="0" r="19050" b="19050"/>
                      <wp:docPr id="3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71450"/>
                                <a:chOff x="0" y="0"/>
                                <a:chExt cx="360" cy="360"/>
                              </a:xfrm>
                            </wpg:grpSpPr>
                            <wps:wsp>
                              <wps:cNvPr id="34" name="Freeform 11"/>
                              <wps:cNvSpPr>
                                <a:spLocks/>
                              </wps:cNvSpPr>
                              <wps:spPr bwMode="auto">
                                <a:xfrm>
                                  <a:off x="10" y="10"/>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330166" id="Group 10" o:spid="_x0000_s1026" style="width:15pt;height:13.5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">
                      <v:shape id="Freeform 11" o:spid="_x0000_s1027" style="position:absolute;left:10;top:10;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" path="m,340r340,l340,,,,,340xe" filled="f" strokeweight="1pt">
                        <v:path arrowok="t" o:connecttype="custom" o:connectlocs="0,340;340,340;340,0;0,0;0,340" o:connectangles="0,0,0,0,0"/>
                      </v:shape>
                      <w10:anchorlock/>
                    </v:group>
                  </w:pict>
                </mc:Fallback>
              </mc:AlternateContent>
            </w:r>
          </w:p>
          <w:p w14:paraId="44458ECB" w14:textId="77777777" w:rsidR="00DB4773" w:rsidRPr="009B568E" w:rsidRDefault="00DB4773" w:rsidP="00DB4773">
            <w:pPr>
              <w:pStyle w:val="BodyText"/>
              <w:kinsoku w:val="0"/>
              <w:overflowPunct w:val="0"/>
              <w:spacing w:before="99"/>
              <w:rPr>
                <w:rFonts w:ascii="Times New Roman" w:hAnsi="Times New Roman" w:cs="Times New Roman"/>
                <w:noProof/>
                <w:sz w:val="26"/>
                <w:szCs w:val="26"/>
              </w:rPr>
            </w:pPr>
            <w:r w:rsidRPr="009B568E">
              <w:rPr>
                <w:rFonts w:ascii="Times New Roman" w:hAnsi="Times New Roman" w:cs="Times New Roman"/>
                <w:sz w:val="26"/>
                <w:szCs w:val="26"/>
              </w:rPr>
              <w:t>Yes    No</w:t>
            </w:r>
          </w:p>
        </w:tc>
        <w:tc>
          <w:tcPr>
            <w:tcW w:w="3934" w:type="dxa"/>
          </w:tcPr>
          <w:p w14:paraId="3B83E015" w14:textId="77777777" w:rsidR="00DB4773" w:rsidRPr="009B568E" w:rsidRDefault="00DB4773">
            <w:pPr>
              <w:pStyle w:val="BodyText"/>
              <w:kinsoku w:val="0"/>
              <w:overflowPunct w:val="0"/>
              <w:spacing w:before="99"/>
              <w:rPr>
                <w:rFonts w:ascii="Times New Roman" w:hAnsi="Times New Roman" w:cs="Times New Roman"/>
                <w:sz w:val="26"/>
                <w:szCs w:val="26"/>
              </w:rPr>
            </w:pPr>
          </w:p>
        </w:tc>
        <w:tc>
          <w:tcPr>
            <w:tcW w:w="3608" w:type="dxa"/>
          </w:tcPr>
          <w:p w14:paraId="4D385367" w14:textId="77777777" w:rsidR="00DB4773" w:rsidRPr="009B568E" w:rsidRDefault="00DB4773">
            <w:pPr>
              <w:pStyle w:val="BodyText"/>
              <w:kinsoku w:val="0"/>
              <w:overflowPunct w:val="0"/>
              <w:spacing w:before="99"/>
              <w:rPr>
                <w:rFonts w:ascii="Times New Roman" w:hAnsi="Times New Roman" w:cs="Times New Roman"/>
                <w:sz w:val="26"/>
                <w:szCs w:val="26"/>
              </w:rPr>
            </w:pPr>
          </w:p>
        </w:tc>
        <w:tc>
          <w:tcPr>
            <w:tcW w:w="1413" w:type="dxa"/>
          </w:tcPr>
          <w:p w14:paraId="04E48517" w14:textId="77777777" w:rsidR="00DB4773" w:rsidRPr="009B568E" w:rsidRDefault="00DB4773">
            <w:pPr>
              <w:pStyle w:val="BodyText"/>
              <w:kinsoku w:val="0"/>
              <w:overflowPunct w:val="0"/>
              <w:spacing w:before="99"/>
              <w:rPr>
                <w:rFonts w:ascii="Times New Roman" w:hAnsi="Times New Roman" w:cs="Times New Roman"/>
                <w:sz w:val="26"/>
                <w:szCs w:val="26"/>
              </w:rPr>
            </w:pPr>
          </w:p>
        </w:tc>
      </w:tr>
    </w:tbl>
    <w:p w14:paraId="20F3ACD3" w14:textId="572DBCDC" w:rsidR="00943E6E" w:rsidRPr="009B568E" w:rsidRDefault="00DB4773">
      <w:pPr>
        <w:pStyle w:val="BodyText"/>
        <w:kinsoku w:val="0"/>
        <w:overflowPunct w:val="0"/>
        <w:spacing w:line="20" w:lineRule="exact"/>
        <w:ind w:left="1938"/>
        <w:rPr>
          <w:rFonts w:ascii="Times New Roman" w:hAnsi="Times New Roman" w:cs="Times New Roman"/>
          <w:spacing w:val="141"/>
          <w:sz w:val="26"/>
          <w:szCs w:val="26"/>
        </w:rPr>
      </w:pPr>
      <w:r w:rsidRPr="009B568E">
        <w:rPr>
          <w:rFonts w:ascii="Times New Roman" w:hAnsi="Times New Roman" w:cs="Times New Roman"/>
          <w:spacing w:val="141"/>
          <w:sz w:val="26"/>
          <w:szCs w:val="26"/>
        </w:rPr>
        <w:t xml:space="preserve"> </w:t>
      </w:r>
    </w:p>
    <w:p w14:paraId="3F39E954" w14:textId="77777777" w:rsidR="00943E6E" w:rsidRPr="009B568E" w:rsidRDefault="00943E6E">
      <w:pPr>
        <w:pStyle w:val="BodyText"/>
        <w:kinsoku w:val="0"/>
        <w:overflowPunct w:val="0"/>
        <w:rPr>
          <w:rFonts w:ascii="Times New Roman" w:hAnsi="Times New Roman" w:cs="Times New Roman"/>
          <w:i/>
          <w:iCs/>
          <w:sz w:val="26"/>
          <w:szCs w:val="26"/>
        </w:rPr>
      </w:pPr>
    </w:p>
    <w:p w14:paraId="300317A7" w14:textId="0239C323" w:rsidR="009B568E" w:rsidRPr="009B568E" w:rsidRDefault="009B568E" w:rsidP="009B568E">
      <w:pPr>
        <w:ind w:left="1440" w:firstLine="720"/>
        <w:rPr>
          <w:rFonts w:ascii="Times New Roman" w:hAnsi="Times New Roman" w:cs="Times New Roman"/>
          <w:sz w:val="24"/>
          <w:szCs w:val="24"/>
        </w:rPr>
      </w:pPr>
      <w:r w:rsidRPr="009B568E">
        <w:rPr>
          <w:rFonts w:ascii="Times New Roman" w:hAnsi="Times New Roman" w:cs="Times New Roman"/>
          <w:sz w:val="24"/>
          <w:szCs w:val="24"/>
        </w:rPr>
        <w:t xml:space="preserve">DATED this </w:t>
      </w:r>
      <w:sdt>
        <w:sdtPr>
          <w:rPr>
            <w:rStyle w:val="Style15"/>
            <w:rFonts w:cs="Times New Roman"/>
            <w:szCs w:val="24"/>
          </w:rPr>
          <w:alias w:val="Enter the Day"/>
          <w:tag w:val="Enter the Day"/>
          <w:id w:val="-592548500"/>
          <w:placeholder>
            <w:docPart w:val="5694973484D74329BB5EA0088307904C"/>
          </w:placeholder>
          <w:showingPlcHdr/>
          <w15:color w:val="99CCFF"/>
          <w:text/>
        </w:sdtPr>
        <w:sdtEndPr>
          <w:rPr>
            <w:rStyle w:val="DefaultParagraphFont"/>
            <w:rFonts w:ascii="Calibri" w:hAnsi="Calibri"/>
            <w:sz w:val="22"/>
          </w:rPr>
        </w:sdtEndPr>
        <w:sdtContent>
          <w:r w:rsidRPr="009B568E">
            <w:rPr>
              <w:rFonts w:ascii="Times New Roman" w:hAnsi="Times New Roman" w:cs="Times New Roman"/>
              <w:color w:val="FF0000"/>
              <w:sz w:val="24"/>
              <w:szCs w:val="24"/>
            </w:rPr>
            <w:t>Enter Number for the Day</w:t>
          </w:r>
        </w:sdtContent>
      </w:sdt>
      <w:r w:rsidRPr="009B568E">
        <w:rPr>
          <w:rFonts w:ascii="Times New Roman" w:hAnsi="Times New Roman" w:cs="Times New Roman"/>
          <w:sz w:val="24"/>
          <w:szCs w:val="24"/>
        </w:rPr>
        <w:t xml:space="preserve"> day of </w:t>
      </w:r>
      <w:sdt>
        <w:sdtPr>
          <w:rPr>
            <w:rStyle w:val="Style16"/>
            <w:rFonts w:cs="Times New Roman"/>
            <w:szCs w:val="24"/>
          </w:rPr>
          <w:alias w:val="Enter the Month"/>
          <w:tag w:val="Enter the Month"/>
          <w:id w:val="-2037418726"/>
          <w:placeholder>
            <w:docPart w:val="E44A3029DEFE4CFA8FE7A322BB89A759"/>
          </w:placeholder>
          <w:showingPlcHdr/>
          <w15:color w:val="99CCFF"/>
          <w:text/>
        </w:sdtPr>
        <w:sdtEndPr>
          <w:rPr>
            <w:rStyle w:val="DefaultParagraphFont"/>
            <w:rFonts w:ascii="Calibri" w:hAnsi="Calibri"/>
            <w:sz w:val="22"/>
          </w:rPr>
        </w:sdtEndPr>
        <w:sdtContent>
          <w:r w:rsidRPr="009B568E">
            <w:rPr>
              <w:rFonts w:ascii="Times New Roman" w:hAnsi="Times New Roman" w:cs="Times New Roman"/>
              <w:color w:val="FF0000"/>
              <w:sz w:val="24"/>
              <w:szCs w:val="24"/>
            </w:rPr>
            <w:t>Enter the Month</w:t>
          </w:r>
        </w:sdtContent>
      </w:sdt>
      <w:r w:rsidRPr="009B568E">
        <w:rPr>
          <w:rFonts w:ascii="Times New Roman" w:hAnsi="Times New Roman" w:cs="Times New Roman"/>
          <w:sz w:val="24"/>
          <w:szCs w:val="24"/>
        </w:rPr>
        <w:t xml:space="preserve">, </w:t>
      </w:r>
      <w:sdt>
        <w:sdtPr>
          <w:rPr>
            <w:rStyle w:val="Style11"/>
            <w:rFonts w:cs="Times New Roman"/>
            <w:szCs w:val="24"/>
          </w:rPr>
          <w:alias w:val="Enter Year"/>
          <w:tag w:val="Enter Year"/>
          <w:id w:val="-1981615969"/>
          <w:placeholder>
            <w:docPart w:val="FF84EE708C4347E48DBA687D359AAA4E"/>
          </w:placeholder>
          <w:showingPlcHdr/>
          <w15:color w:val="99CCFF"/>
        </w:sdtPr>
        <w:sdtEndPr>
          <w:rPr>
            <w:rStyle w:val="DefaultParagraphFont"/>
            <w:rFonts w:ascii="Calibri" w:hAnsi="Calibri"/>
            <w:sz w:val="22"/>
          </w:rPr>
        </w:sdtEndPr>
        <w:sdtContent>
          <w:r w:rsidRPr="009B568E">
            <w:rPr>
              <w:rFonts w:ascii="Times New Roman" w:hAnsi="Times New Roman" w:cs="Times New Roman"/>
              <w:color w:val="FF0000"/>
              <w:sz w:val="24"/>
              <w:szCs w:val="24"/>
            </w:rPr>
            <w:t>Enter Year</w:t>
          </w:r>
          <w:r w:rsidRPr="009B568E">
            <w:rPr>
              <w:rFonts w:ascii="Times New Roman" w:hAnsi="Times New Roman" w:cs="Times New Roman"/>
              <w:sz w:val="24"/>
              <w:szCs w:val="24"/>
            </w:rPr>
            <w:t>.</w:t>
          </w:r>
        </w:sdtContent>
      </w:sdt>
    </w:p>
    <w:p w14:paraId="01AF3631" w14:textId="77777777" w:rsidR="009B568E" w:rsidRPr="009B568E" w:rsidRDefault="009B568E" w:rsidP="009B568E">
      <w:pPr>
        <w:rPr>
          <w:rFonts w:ascii="Times New Roman" w:hAnsi="Times New Roman" w:cs="Times New Roman"/>
          <w:b/>
          <w:bCs/>
          <w:sz w:val="24"/>
          <w:szCs w:val="24"/>
        </w:rPr>
      </w:pPr>
      <w:r w:rsidRPr="009B568E">
        <w:rPr>
          <w:rFonts w:ascii="Times New Roman" w:hAnsi="Times New Roman" w:cs="Times New Roman"/>
          <w:sz w:val="24"/>
          <w:szCs w:val="24"/>
        </w:rPr>
        <w:tab/>
      </w:r>
      <w:r w:rsidRPr="009B568E">
        <w:rPr>
          <w:rFonts w:ascii="Times New Roman" w:hAnsi="Times New Roman" w:cs="Times New Roman"/>
          <w:sz w:val="24"/>
          <w:szCs w:val="24"/>
        </w:rPr>
        <w:tab/>
      </w:r>
      <w:r w:rsidRPr="009B568E">
        <w:rPr>
          <w:rFonts w:ascii="Times New Roman" w:hAnsi="Times New Roman" w:cs="Times New Roman"/>
          <w:sz w:val="24"/>
          <w:szCs w:val="24"/>
        </w:rPr>
        <w:tab/>
      </w:r>
      <w:r w:rsidRPr="009B568E">
        <w:rPr>
          <w:rFonts w:ascii="Times New Roman" w:hAnsi="Times New Roman" w:cs="Times New Roman"/>
          <w:sz w:val="24"/>
          <w:szCs w:val="24"/>
        </w:rPr>
        <w:tab/>
      </w:r>
      <w:r w:rsidRPr="009B568E">
        <w:rPr>
          <w:rFonts w:ascii="Times New Roman" w:hAnsi="Times New Roman" w:cs="Times New Roman"/>
          <w:sz w:val="24"/>
          <w:szCs w:val="24"/>
        </w:rPr>
        <w:tab/>
      </w:r>
      <w:r w:rsidRPr="009B568E">
        <w:rPr>
          <w:rFonts w:ascii="Times New Roman" w:hAnsi="Times New Roman" w:cs="Times New Roman"/>
          <w:sz w:val="24"/>
          <w:szCs w:val="24"/>
        </w:rPr>
        <w:tab/>
      </w:r>
      <w:r w:rsidRPr="009B568E">
        <w:rPr>
          <w:rFonts w:ascii="Times New Roman" w:hAnsi="Times New Roman" w:cs="Times New Roman"/>
          <w:sz w:val="24"/>
          <w:szCs w:val="24"/>
        </w:rPr>
        <w:tab/>
      </w:r>
    </w:p>
    <w:p w14:paraId="39BEA515" w14:textId="77777777" w:rsidR="009B568E" w:rsidRPr="009B568E" w:rsidRDefault="009B568E" w:rsidP="009B568E">
      <w:pPr>
        <w:rPr>
          <w:rFonts w:ascii="Times New Roman" w:hAnsi="Times New Roman" w:cs="Times New Roman"/>
          <w:sz w:val="24"/>
          <w:szCs w:val="24"/>
        </w:rPr>
      </w:pPr>
    </w:p>
    <w:p w14:paraId="61CFE1B5" w14:textId="77777777" w:rsidR="009B568E" w:rsidRPr="009B568E" w:rsidRDefault="009B568E" w:rsidP="009B568E">
      <w:pPr>
        <w:ind w:left="5760"/>
        <w:rPr>
          <w:rStyle w:val="Style13"/>
          <w:rFonts w:cs="Times New Roman"/>
          <w:szCs w:val="24"/>
        </w:rPr>
      </w:pPr>
      <w:r w:rsidRPr="009B568E">
        <w:rPr>
          <w:rFonts w:ascii="Times New Roman" w:hAnsi="Times New Roman" w:cs="Times New Roman"/>
          <w:sz w:val="24"/>
          <w:szCs w:val="24"/>
        </w:rPr>
        <w:t xml:space="preserve">___________________________ </w:t>
      </w:r>
      <w:r w:rsidRPr="009B568E">
        <w:rPr>
          <w:rFonts w:ascii="Times New Roman" w:hAnsi="Times New Roman" w:cs="Times New Roman"/>
          <w:sz w:val="24"/>
          <w:szCs w:val="24"/>
        </w:rPr>
        <w:br/>
      </w:r>
      <w:sdt>
        <w:sdtPr>
          <w:rPr>
            <w:rStyle w:val="Style13"/>
            <w:rFonts w:cs="Times New Roman"/>
            <w:szCs w:val="24"/>
          </w:rPr>
          <w:alias w:val="Enter Name of Filer"/>
          <w:tag w:val="Enter Name of Filer"/>
          <w:id w:val="1001553625"/>
          <w:placeholder>
            <w:docPart w:val="D60FB9527B2446BE8CAE10769885C6EF"/>
          </w:placeholder>
          <w:showingPlcHdr/>
          <w15:color w:val="99CCFF"/>
          <w:text w:multiLine="1"/>
        </w:sdtPr>
        <w:sdtEndPr>
          <w:rPr>
            <w:rStyle w:val="DefaultParagraphFont"/>
            <w:rFonts w:ascii="Calibri" w:hAnsi="Calibri"/>
            <w:sz w:val="22"/>
          </w:rPr>
        </w:sdtEndPr>
        <w:sdtContent>
          <w:r w:rsidRPr="009B568E">
            <w:rPr>
              <w:rStyle w:val="PlaceholderText"/>
              <w:rFonts w:ascii="Times New Roman" w:eastAsiaTheme="minorHAnsi" w:hAnsi="Times New Roman" w:cs="Times New Roman"/>
              <w:color w:val="FF0000"/>
              <w:sz w:val="24"/>
              <w:szCs w:val="24"/>
            </w:rPr>
            <w:t>Enter Name of Filer – Add Certificate of Service, if needed</w:t>
          </w:r>
        </w:sdtContent>
      </w:sdt>
    </w:p>
    <w:p w14:paraId="5E49A7F6" w14:textId="77777777" w:rsidR="009B568E" w:rsidRDefault="009B568E" w:rsidP="009B568E">
      <w:pPr>
        <w:ind w:left="5760"/>
        <w:rPr>
          <w:rStyle w:val="Style13"/>
        </w:rPr>
      </w:pPr>
    </w:p>
    <w:p w14:paraId="629AACD1" w14:textId="77777777" w:rsidR="009B568E" w:rsidRDefault="009B568E" w:rsidP="009B568E">
      <w:pPr>
        <w:ind w:left="5760"/>
        <w:rPr>
          <w:rStyle w:val="Style13"/>
        </w:rPr>
      </w:pPr>
    </w:p>
    <w:p w14:paraId="792D1A10" w14:textId="77777777" w:rsidR="009B568E" w:rsidRPr="00B036B4" w:rsidRDefault="009B568E" w:rsidP="009B568E">
      <w:pPr>
        <w:ind w:left="5760"/>
        <w:rPr>
          <w:szCs w:val="24"/>
        </w:rPr>
      </w:pPr>
    </w:p>
    <w:p w14:paraId="27CADB6E" w14:textId="1CE3E4F3" w:rsidR="00943E6E" w:rsidRPr="009B568E" w:rsidRDefault="00DB4773" w:rsidP="009326DF">
      <w:pPr>
        <w:pStyle w:val="BodyText"/>
        <w:kinsoku w:val="0"/>
        <w:overflowPunct w:val="0"/>
        <w:ind w:left="720" w:right="481" w:firstLine="720"/>
        <w:rPr>
          <w:rFonts w:ascii="Times New Roman" w:hAnsi="Times New Roman" w:cs="Times New Roman"/>
          <w:sz w:val="26"/>
          <w:szCs w:val="26"/>
        </w:rPr>
      </w:pPr>
      <w:r w:rsidRPr="009B568E">
        <w:rPr>
          <w:rFonts w:ascii="Times New Roman" w:hAnsi="Times New Roman" w:cs="Times New Roman"/>
          <w:b/>
          <w:bCs/>
          <w:sz w:val="26"/>
          <w:szCs w:val="26"/>
        </w:rPr>
        <w:t xml:space="preserve">After completing this form, do not electronically file it in the case. </w:t>
      </w:r>
      <w:r w:rsidRPr="009B568E">
        <w:rPr>
          <w:rFonts w:ascii="Times New Roman" w:hAnsi="Times New Roman" w:cs="Times New Roman"/>
          <w:sz w:val="26"/>
          <w:szCs w:val="26"/>
        </w:rPr>
        <w:t>Email this form in PDF format to</w:t>
      </w:r>
      <w:r w:rsidRPr="009B568E">
        <w:rPr>
          <w:rFonts w:ascii="Times New Roman" w:hAnsi="Times New Roman" w:cs="Times New Roman"/>
          <w:spacing w:val="20"/>
          <w:sz w:val="26"/>
          <w:szCs w:val="26"/>
        </w:rPr>
        <w:t xml:space="preserve"> </w:t>
      </w:r>
      <w:hyperlink r:id="rId7" w:history="1">
        <w:r w:rsidRPr="009B568E">
          <w:rPr>
            <w:rFonts w:ascii="Times New Roman" w:hAnsi="Times New Roman" w:cs="Times New Roman"/>
            <w:sz w:val="26"/>
            <w:szCs w:val="26"/>
          </w:rPr>
          <w:t>consents@utd.uscourts.gov</w:t>
        </w:r>
        <w:r w:rsidRPr="009B568E">
          <w:rPr>
            <w:rFonts w:ascii="Times New Roman" w:hAnsi="Times New Roman" w:cs="Times New Roman"/>
            <w:spacing w:val="18"/>
            <w:sz w:val="26"/>
            <w:szCs w:val="26"/>
          </w:rPr>
          <w:t xml:space="preserve"> </w:t>
        </w:r>
      </w:hyperlink>
      <w:r w:rsidRPr="009B568E">
        <w:rPr>
          <w:rFonts w:ascii="Times New Roman" w:hAnsi="Times New Roman" w:cs="Times New Roman"/>
          <w:sz w:val="26"/>
          <w:szCs w:val="26"/>
        </w:rPr>
        <w:t>or</w:t>
      </w:r>
      <w:r w:rsidRPr="009B568E">
        <w:rPr>
          <w:rFonts w:ascii="Times New Roman" w:hAnsi="Times New Roman" w:cs="Times New Roman"/>
          <w:spacing w:val="21"/>
          <w:sz w:val="26"/>
          <w:szCs w:val="26"/>
        </w:rPr>
        <w:t xml:space="preserve"> </w:t>
      </w:r>
      <w:r w:rsidRPr="009B568E">
        <w:rPr>
          <w:rFonts w:ascii="Times New Roman" w:hAnsi="Times New Roman" w:cs="Times New Roman"/>
          <w:sz w:val="26"/>
          <w:szCs w:val="26"/>
        </w:rPr>
        <w:t>mail</w:t>
      </w:r>
      <w:r w:rsidRPr="009B568E">
        <w:rPr>
          <w:rFonts w:ascii="Times New Roman" w:hAnsi="Times New Roman" w:cs="Times New Roman"/>
          <w:spacing w:val="20"/>
          <w:sz w:val="26"/>
          <w:szCs w:val="26"/>
        </w:rPr>
        <w:t xml:space="preserve"> </w:t>
      </w:r>
      <w:r w:rsidRPr="009B568E">
        <w:rPr>
          <w:rFonts w:ascii="Times New Roman" w:hAnsi="Times New Roman" w:cs="Times New Roman"/>
          <w:sz w:val="26"/>
          <w:szCs w:val="26"/>
        </w:rPr>
        <w:t>it</w:t>
      </w:r>
      <w:r w:rsidRPr="009B568E">
        <w:rPr>
          <w:rFonts w:ascii="Times New Roman" w:hAnsi="Times New Roman" w:cs="Times New Roman"/>
          <w:spacing w:val="20"/>
          <w:sz w:val="26"/>
          <w:szCs w:val="26"/>
        </w:rPr>
        <w:t xml:space="preserve"> </w:t>
      </w:r>
      <w:r w:rsidRPr="009B568E">
        <w:rPr>
          <w:rFonts w:ascii="Times New Roman" w:hAnsi="Times New Roman" w:cs="Times New Roman"/>
          <w:sz w:val="26"/>
          <w:szCs w:val="26"/>
        </w:rPr>
        <w:t>to</w:t>
      </w:r>
      <w:r w:rsidRPr="009B568E">
        <w:rPr>
          <w:rFonts w:ascii="Times New Roman" w:hAnsi="Times New Roman" w:cs="Times New Roman"/>
          <w:spacing w:val="20"/>
          <w:sz w:val="26"/>
          <w:szCs w:val="26"/>
        </w:rPr>
        <w:t xml:space="preserve"> </w:t>
      </w:r>
      <w:r w:rsidRPr="009B568E">
        <w:rPr>
          <w:rFonts w:ascii="Times New Roman" w:hAnsi="Times New Roman" w:cs="Times New Roman"/>
          <w:sz w:val="26"/>
          <w:szCs w:val="26"/>
        </w:rPr>
        <w:t>the</w:t>
      </w:r>
      <w:r w:rsidRPr="009B568E">
        <w:rPr>
          <w:rFonts w:ascii="Times New Roman" w:hAnsi="Times New Roman" w:cs="Times New Roman"/>
          <w:spacing w:val="20"/>
          <w:sz w:val="26"/>
          <w:szCs w:val="26"/>
        </w:rPr>
        <w:t xml:space="preserve"> </w:t>
      </w:r>
      <w:r w:rsidRPr="009B568E">
        <w:rPr>
          <w:rFonts w:ascii="Times New Roman" w:hAnsi="Times New Roman" w:cs="Times New Roman"/>
          <w:sz w:val="26"/>
          <w:szCs w:val="26"/>
        </w:rPr>
        <w:t>following</w:t>
      </w:r>
      <w:r w:rsidRPr="009B568E">
        <w:rPr>
          <w:rFonts w:ascii="Times New Roman" w:hAnsi="Times New Roman" w:cs="Times New Roman"/>
          <w:spacing w:val="20"/>
          <w:sz w:val="26"/>
          <w:szCs w:val="26"/>
        </w:rPr>
        <w:t xml:space="preserve"> </w:t>
      </w:r>
      <w:r w:rsidRPr="009B568E">
        <w:rPr>
          <w:rFonts w:ascii="Times New Roman" w:hAnsi="Times New Roman" w:cs="Times New Roman"/>
          <w:sz w:val="26"/>
          <w:szCs w:val="26"/>
        </w:rPr>
        <w:t>address:</w:t>
      </w:r>
    </w:p>
    <w:p w14:paraId="2C50C87B" w14:textId="77777777" w:rsidR="00943E6E" w:rsidRPr="009B568E" w:rsidRDefault="00943E6E" w:rsidP="008741DD">
      <w:pPr>
        <w:pStyle w:val="BodyText"/>
        <w:kinsoku w:val="0"/>
        <w:overflowPunct w:val="0"/>
        <w:spacing w:before="9"/>
        <w:rPr>
          <w:rFonts w:ascii="Times New Roman" w:hAnsi="Times New Roman" w:cs="Times New Roman"/>
          <w:sz w:val="26"/>
          <w:szCs w:val="26"/>
        </w:rPr>
      </w:pPr>
    </w:p>
    <w:p w14:paraId="30C5F6D2" w14:textId="0E9B08CB" w:rsidR="00DB7A15" w:rsidRPr="009B568E" w:rsidRDefault="009B568E" w:rsidP="009326DF">
      <w:pPr>
        <w:pStyle w:val="BodyText"/>
        <w:kinsoku w:val="0"/>
        <w:overflowPunct w:val="0"/>
        <w:ind w:left="3600" w:right="1780"/>
        <w:rPr>
          <w:rFonts w:ascii="Times New Roman" w:hAnsi="Times New Roman" w:cs="Times New Roman"/>
          <w:sz w:val="26"/>
          <w:szCs w:val="26"/>
        </w:rPr>
      </w:pPr>
      <w:r>
        <w:rPr>
          <w:rFonts w:ascii="Times New Roman" w:hAnsi="Times New Roman" w:cs="Times New Roman"/>
          <w:sz w:val="26"/>
          <w:szCs w:val="26"/>
        </w:rPr>
        <w:t>United States District Court - District of Utah</w:t>
      </w:r>
      <w:r>
        <w:rPr>
          <w:rFonts w:ascii="Times New Roman" w:hAnsi="Times New Roman" w:cs="Times New Roman"/>
          <w:sz w:val="26"/>
          <w:szCs w:val="26"/>
        </w:rPr>
        <w:br/>
      </w:r>
      <w:r w:rsidR="00DB7A15" w:rsidRPr="009B568E">
        <w:rPr>
          <w:rFonts w:ascii="Times New Roman" w:hAnsi="Times New Roman" w:cs="Times New Roman"/>
          <w:sz w:val="26"/>
          <w:szCs w:val="26"/>
        </w:rPr>
        <w:t xml:space="preserve">Orrin G. Hatch United States Courthouse </w:t>
      </w:r>
      <w:r>
        <w:rPr>
          <w:rFonts w:ascii="Times New Roman" w:hAnsi="Times New Roman" w:cs="Times New Roman"/>
          <w:sz w:val="26"/>
          <w:szCs w:val="26"/>
        </w:rPr>
        <w:br/>
      </w:r>
      <w:r w:rsidR="00DB7A15" w:rsidRPr="009B568E">
        <w:rPr>
          <w:rFonts w:ascii="Times New Roman" w:hAnsi="Times New Roman" w:cs="Times New Roman"/>
          <w:sz w:val="26"/>
          <w:szCs w:val="26"/>
        </w:rPr>
        <w:t xml:space="preserve">Attention: Consent Clerk </w:t>
      </w:r>
    </w:p>
    <w:p w14:paraId="359A9BD3" w14:textId="77777777" w:rsidR="00DB7A15" w:rsidRPr="009B568E" w:rsidRDefault="00DB7A15" w:rsidP="009326DF">
      <w:pPr>
        <w:pStyle w:val="BodyText"/>
        <w:kinsoku w:val="0"/>
        <w:overflowPunct w:val="0"/>
        <w:ind w:left="2880" w:right="1780" w:firstLine="720"/>
        <w:rPr>
          <w:rFonts w:ascii="Times New Roman" w:hAnsi="Times New Roman" w:cs="Times New Roman"/>
          <w:sz w:val="26"/>
          <w:szCs w:val="26"/>
        </w:rPr>
      </w:pPr>
      <w:r w:rsidRPr="009B568E">
        <w:rPr>
          <w:rFonts w:ascii="Times New Roman" w:hAnsi="Times New Roman" w:cs="Times New Roman"/>
          <w:sz w:val="26"/>
          <w:szCs w:val="26"/>
        </w:rPr>
        <w:t xml:space="preserve">351 S. West Temple Street </w:t>
      </w:r>
    </w:p>
    <w:p w14:paraId="0758B6B6" w14:textId="77777777" w:rsidR="00DB7A15" w:rsidRPr="009B568E" w:rsidRDefault="00DB7A15" w:rsidP="009326DF">
      <w:pPr>
        <w:pStyle w:val="BodyText"/>
        <w:kinsoku w:val="0"/>
        <w:overflowPunct w:val="0"/>
        <w:ind w:left="2880" w:right="1780" w:firstLine="720"/>
        <w:rPr>
          <w:rFonts w:ascii="Times New Roman" w:hAnsi="Times New Roman" w:cs="Times New Roman"/>
          <w:sz w:val="26"/>
          <w:szCs w:val="26"/>
        </w:rPr>
      </w:pPr>
      <w:r w:rsidRPr="009B568E">
        <w:rPr>
          <w:rFonts w:ascii="Times New Roman" w:hAnsi="Times New Roman" w:cs="Times New Roman"/>
          <w:sz w:val="26"/>
          <w:szCs w:val="26"/>
        </w:rPr>
        <w:t>Salt Lake City, Utah 84101</w:t>
      </w:r>
    </w:p>
    <w:p w14:paraId="3C3E3029" w14:textId="77777777" w:rsidR="00943E6E" w:rsidRPr="009B568E" w:rsidRDefault="00943E6E" w:rsidP="008741DD">
      <w:pPr>
        <w:pStyle w:val="BodyText"/>
        <w:kinsoku w:val="0"/>
        <w:overflowPunct w:val="0"/>
        <w:spacing w:before="10"/>
        <w:rPr>
          <w:rFonts w:ascii="Times New Roman" w:hAnsi="Times New Roman" w:cs="Times New Roman"/>
          <w:sz w:val="26"/>
          <w:szCs w:val="26"/>
        </w:rPr>
      </w:pPr>
    </w:p>
    <w:p w14:paraId="38CA6EF6" w14:textId="65CCCF92" w:rsidR="00943E6E" w:rsidRPr="009B568E" w:rsidRDefault="00DB4773" w:rsidP="009326DF">
      <w:pPr>
        <w:pStyle w:val="BodyText"/>
        <w:kinsoku w:val="0"/>
        <w:overflowPunct w:val="0"/>
        <w:ind w:left="720" w:right="1204" w:firstLine="722"/>
        <w:rPr>
          <w:rFonts w:ascii="Times New Roman" w:hAnsi="Times New Roman" w:cs="Times New Roman"/>
          <w:sz w:val="26"/>
          <w:szCs w:val="26"/>
        </w:rPr>
      </w:pPr>
      <w:r w:rsidRPr="009B568E">
        <w:rPr>
          <w:rFonts w:ascii="Times New Roman" w:hAnsi="Times New Roman" w:cs="Times New Roman"/>
          <w:sz w:val="26"/>
          <w:szCs w:val="26"/>
        </w:rPr>
        <w:t>If all parties consent, then the clerk will file the form in the case. If the case is reassigned, the clerk will not file the form in the case.</w:t>
      </w:r>
    </w:p>
    <w:sectPr w:rsidR="00943E6E" w:rsidRPr="009B568E">
      <w:type w:val="continuous"/>
      <w:pgSz w:w="12240" w:h="15840"/>
      <w:pgMar w:top="1400" w:right="620" w:bottom="280" w:left="480" w:header="720" w:footer="720" w:gutter="0"/>
      <w:cols w:space="720" w:equalWidth="0">
        <w:col w:w="111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924" w:hanging="347"/>
      </w:pPr>
      <w:rPr>
        <w:rFonts w:ascii="Symbol" w:hAnsi="Symbol" w:cs="Symbol"/>
        <w:b w:val="0"/>
        <w:bCs w:val="0"/>
        <w:w w:val="100"/>
        <w:sz w:val="26"/>
        <w:szCs w:val="26"/>
      </w:rPr>
    </w:lvl>
    <w:lvl w:ilvl="1">
      <w:numFmt w:val="bullet"/>
      <w:lvlText w:val="•"/>
      <w:lvlJc w:val="left"/>
      <w:pPr>
        <w:ind w:left="1942" w:hanging="347"/>
      </w:pPr>
    </w:lvl>
    <w:lvl w:ilvl="2">
      <w:numFmt w:val="bullet"/>
      <w:lvlText w:val="•"/>
      <w:lvlJc w:val="left"/>
      <w:pPr>
        <w:ind w:left="2964" w:hanging="347"/>
      </w:pPr>
    </w:lvl>
    <w:lvl w:ilvl="3">
      <w:numFmt w:val="bullet"/>
      <w:lvlText w:val="•"/>
      <w:lvlJc w:val="left"/>
      <w:pPr>
        <w:ind w:left="3986" w:hanging="347"/>
      </w:pPr>
    </w:lvl>
    <w:lvl w:ilvl="4">
      <w:numFmt w:val="bullet"/>
      <w:lvlText w:val="•"/>
      <w:lvlJc w:val="left"/>
      <w:pPr>
        <w:ind w:left="5008" w:hanging="347"/>
      </w:pPr>
    </w:lvl>
    <w:lvl w:ilvl="5">
      <w:numFmt w:val="bullet"/>
      <w:lvlText w:val="•"/>
      <w:lvlJc w:val="left"/>
      <w:pPr>
        <w:ind w:left="6030" w:hanging="347"/>
      </w:pPr>
    </w:lvl>
    <w:lvl w:ilvl="6">
      <w:numFmt w:val="bullet"/>
      <w:lvlText w:val="•"/>
      <w:lvlJc w:val="left"/>
      <w:pPr>
        <w:ind w:left="7052" w:hanging="347"/>
      </w:pPr>
    </w:lvl>
    <w:lvl w:ilvl="7">
      <w:numFmt w:val="bullet"/>
      <w:lvlText w:val="•"/>
      <w:lvlJc w:val="left"/>
      <w:pPr>
        <w:ind w:left="8074" w:hanging="347"/>
      </w:pPr>
    </w:lvl>
    <w:lvl w:ilvl="8">
      <w:numFmt w:val="bullet"/>
      <w:lvlText w:val="•"/>
      <w:lvlJc w:val="left"/>
      <w:pPr>
        <w:ind w:left="9096" w:hanging="347"/>
      </w:pPr>
    </w:lvl>
  </w:abstractNum>
  <w:abstractNum w:abstractNumId="1" w15:restartNumberingAfterBreak="0">
    <w:nsid w:val="2E565AD5"/>
    <w:multiLevelType w:val="hybridMultilevel"/>
    <w:tmpl w:val="D938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7724C"/>
    <w:multiLevelType w:val="hybridMultilevel"/>
    <w:tmpl w:val="4E14BD82"/>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 w15:restartNumberingAfterBreak="0">
    <w:nsid w:val="5F575C33"/>
    <w:multiLevelType w:val="hybridMultilevel"/>
    <w:tmpl w:val="DAC68A18"/>
    <w:lvl w:ilvl="0" w:tplc="04090001">
      <w:start w:val="1"/>
      <w:numFmt w:val="bullet"/>
      <w:lvlText w:val=""/>
      <w:lvlJc w:val="left"/>
      <w:pPr>
        <w:ind w:left="1674" w:hanging="360"/>
      </w:pPr>
      <w:rPr>
        <w:rFonts w:ascii="Symbol" w:hAnsi="Symbol" w:hint="default"/>
      </w:rPr>
    </w:lvl>
    <w:lvl w:ilvl="1" w:tplc="04090003">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num w:numId="1" w16cid:durableId="1325009540">
    <w:abstractNumId w:val="0"/>
  </w:num>
  <w:num w:numId="2" w16cid:durableId="550075570">
    <w:abstractNumId w:val="2"/>
  </w:num>
  <w:num w:numId="3" w16cid:durableId="1330525186">
    <w:abstractNumId w:val="3"/>
  </w:num>
  <w:num w:numId="4" w16cid:durableId="1495561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35"/>
    <w:rsid w:val="00073A3A"/>
    <w:rsid w:val="00073D7B"/>
    <w:rsid w:val="000D735B"/>
    <w:rsid w:val="00122D6F"/>
    <w:rsid w:val="0014092D"/>
    <w:rsid w:val="0016725D"/>
    <w:rsid w:val="001E2068"/>
    <w:rsid w:val="00253338"/>
    <w:rsid w:val="00263935"/>
    <w:rsid w:val="00285891"/>
    <w:rsid w:val="0029675B"/>
    <w:rsid w:val="002A7E11"/>
    <w:rsid w:val="003D2EDC"/>
    <w:rsid w:val="0041673E"/>
    <w:rsid w:val="005148F5"/>
    <w:rsid w:val="00561BDC"/>
    <w:rsid w:val="0058101C"/>
    <w:rsid w:val="005B1D7D"/>
    <w:rsid w:val="005D214F"/>
    <w:rsid w:val="00631710"/>
    <w:rsid w:val="00645860"/>
    <w:rsid w:val="0065201C"/>
    <w:rsid w:val="00686E5F"/>
    <w:rsid w:val="006A08FA"/>
    <w:rsid w:val="006A1684"/>
    <w:rsid w:val="006A7560"/>
    <w:rsid w:val="006C52F3"/>
    <w:rsid w:val="00724CC1"/>
    <w:rsid w:val="00733406"/>
    <w:rsid w:val="0075778D"/>
    <w:rsid w:val="00793DDC"/>
    <w:rsid w:val="008459D0"/>
    <w:rsid w:val="008741DD"/>
    <w:rsid w:val="008B7836"/>
    <w:rsid w:val="008E616B"/>
    <w:rsid w:val="008F2A3E"/>
    <w:rsid w:val="009326DF"/>
    <w:rsid w:val="00937F73"/>
    <w:rsid w:val="00943E6E"/>
    <w:rsid w:val="0095543A"/>
    <w:rsid w:val="00994187"/>
    <w:rsid w:val="009B568E"/>
    <w:rsid w:val="009C34FF"/>
    <w:rsid w:val="009D75D1"/>
    <w:rsid w:val="00A13256"/>
    <w:rsid w:val="00A5300C"/>
    <w:rsid w:val="00A737C7"/>
    <w:rsid w:val="00AB0738"/>
    <w:rsid w:val="00AD5207"/>
    <w:rsid w:val="00AD78C1"/>
    <w:rsid w:val="00B02411"/>
    <w:rsid w:val="00B10D2B"/>
    <w:rsid w:val="00B5383F"/>
    <w:rsid w:val="00B56125"/>
    <w:rsid w:val="00BF5F33"/>
    <w:rsid w:val="00C316C8"/>
    <w:rsid w:val="00C62571"/>
    <w:rsid w:val="00D3515B"/>
    <w:rsid w:val="00D57E9A"/>
    <w:rsid w:val="00DB4773"/>
    <w:rsid w:val="00DB7A15"/>
    <w:rsid w:val="00DF459A"/>
    <w:rsid w:val="00EB2164"/>
    <w:rsid w:val="00F2556D"/>
    <w:rsid w:val="00FC1514"/>
    <w:rsid w:val="00FD6531"/>
    <w:rsid w:val="00FE0CFB"/>
    <w:rsid w:val="00FF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3F1DA"/>
  <w14:defaultImageDpi w14:val="96"/>
  <w15:docId w15:val="{724CE55D-AF68-410C-A275-F2754D1E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next w:val="Normal"/>
    <w:link w:val="Heading1Char"/>
    <w:uiPriority w:val="9"/>
    <w:unhideWhenUsed/>
    <w:qFormat/>
    <w:rsid w:val="00686E5F"/>
    <w:pPr>
      <w:keepNext/>
      <w:keepLines/>
      <w:pBdr>
        <w:top w:val="single" w:sz="7" w:space="0" w:color="000000"/>
        <w:left w:val="single" w:sz="7" w:space="0" w:color="000000"/>
        <w:bottom w:val="single" w:sz="7" w:space="0" w:color="000000"/>
        <w:right w:val="single" w:sz="7" w:space="0" w:color="000000"/>
      </w:pBdr>
      <w:shd w:val="clear" w:color="auto" w:fill="E5E5E5"/>
      <w:spacing w:after="0"/>
      <w:ind w:left="1289"/>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character" w:customStyle="1" w:styleId="BodyTextChar">
    <w:name w:val="Body Text Char"/>
    <w:basedOn w:val="DefaultParagraphFont"/>
    <w:link w:val="BodyText"/>
    <w:uiPriority w:val="1"/>
    <w:rPr>
      <w:rFonts w:ascii="Calibri" w:hAnsi="Calibri" w:cs="Calibri"/>
    </w:rPr>
  </w:style>
  <w:style w:type="paragraph" w:styleId="ListParagraph">
    <w:name w:val="List Paragraph"/>
    <w:basedOn w:val="Normal"/>
    <w:uiPriority w:val="1"/>
    <w:qFormat/>
    <w:pPr>
      <w:spacing w:line="322" w:lineRule="exact"/>
      <w:ind w:left="924" w:hanging="347"/>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1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01C"/>
    <w:rPr>
      <w:rFonts w:ascii="Segoe UI" w:hAnsi="Segoe UI" w:cs="Segoe UI"/>
      <w:sz w:val="18"/>
      <w:szCs w:val="18"/>
    </w:rPr>
  </w:style>
  <w:style w:type="table" w:styleId="TableGrid">
    <w:name w:val="Table Grid"/>
    <w:basedOn w:val="TableNormal"/>
    <w:uiPriority w:val="39"/>
    <w:rsid w:val="00296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01C"/>
    <w:rPr>
      <w:sz w:val="16"/>
      <w:szCs w:val="16"/>
    </w:rPr>
  </w:style>
  <w:style w:type="paragraph" w:styleId="CommentText">
    <w:name w:val="annotation text"/>
    <w:basedOn w:val="Normal"/>
    <w:link w:val="CommentTextChar"/>
    <w:uiPriority w:val="99"/>
    <w:semiHidden/>
    <w:unhideWhenUsed/>
    <w:rsid w:val="0065201C"/>
    <w:rPr>
      <w:sz w:val="20"/>
      <w:szCs w:val="20"/>
    </w:rPr>
  </w:style>
  <w:style w:type="character" w:customStyle="1" w:styleId="CommentTextChar">
    <w:name w:val="Comment Text Char"/>
    <w:basedOn w:val="DefaultParagraphFont"/>
    <w:link w:val="CommentText"/>
    <w:uiPriority w:val="99"/>
    <w:semiHidden/>
    <w:rsid w:val="0065201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201C"/>
    <w:rPr>
      <w:b/>
      <w:bCs/>
    </w:rPr>
  </w:style>
  <w:style w:type="character" w:customStyle="1" w:styleId="CommentSubjectChar">
    <w:name w:val="Comment Subject Char"/>
    <w:basedOn w:val="CommentTextChar"/>
    <w:link w:val="CommentSubject"/>
    <w:uiPriority w:val="99"/>
    <w:semiHidden/>
    <w:rsid w:val="0065201C"/>
    <w:rPr>
      <w:rFonts w:ascii="Calibri" w:hAnsi="Calibri" w:cs="Calibri"/>
      <w:b/>
      <w:bCs/>
      <w:sz w:val="20"/>
      <w:szCs w:val="20"/>
    </w:rPr>
  </w:style>
  <w:style w:type="character" w:customStyle="1" w:styleId="Heading1Char">
    <w:name w:val="Heading 1 Char"/>
    <w:basedOn w:val="DefaultParagraphFont"/>
    <w:link w:val="Heading1"/>
    <w:uiPriority w:val="9"/>
    <w:rsid w:val="00686E5F"/>
    <w:rPr>
      <w:rFonts w:ascii="Times New Roman" w:eastAsia="Times New Roman" w:hAnsi="Times New Roman" w:cs="Times New Roman"/>
      <w:b/>
      <w:color w:val="000000"/>
      <w:sz w:val="28"/>
      <w:shd w:val="clear" w:color="auto" w:fill="E5E5E5"/>
    </w:rPr>
  </w:style>
  <w:style w:type="paragraph" w:styleId="Revision">
    <w:name w:val="Revision"/>
    <w:hidden/>
    <w:uiPriority w:val="99"/>
    <w:semiHidden/>
    <w:rsid w:val="00253338"/>
    <w:pPr>
      <w:spacing w:after="0" w:line="240" w:lineRule="auto"/>
    </w:pPr>
    <w:rPr>
      <w:rFonts w:ascii="Calibri" w:hAnsi="Calibri" w:cs="Calibri"/>
    </w:rPr>
  </w:style>
  <w:style w:type="character" w:styleId="Hyperlink">
    <w:name w:val="Hyperlink"/>
    <w:basedOn w:val="DefaultParagraphFont"/>
    <w:uiPriority w:val="99"/>
    <w:unhideWhenUsed/>
    <w:rsid w:val="00FF1406"/>
    <w:rPr>
      <w:color w:val="0563C1" w:themeColor="hyperlink"/>
      <w:u w:val="single"/>
    </w:rPr>
  </w:style>
  <w:style w:type="character" w:customStyle="1" w:styleId="UnresolvedMention1">
    <w:name w:val="Unresolved Mention1"/>
    <w:basedOn w:val="DefaultParagraphFont"/>
    <w:uiPriority w:val="99"/>
    <w:semiHidden/>
    <w:unhideWhenUsed/>
    <w:rsid w:val="00FF1406"/>
    <w:rPr>
      <w:color w:val="605E5C"/>
      <w:shd w:val="clear" w:color="auto" w:fill="E1DFDD"/>
    </w:rPr>
  </w:style>
  <w:style w:type="character" w:styleId="PlaceholderText">
    <w:name w:val="Placeholder Text"/>
    <w:basedOn w:val="DefaultParagraphFont"/>
    <w:uiPriority w:val="99"/>
    <w:semiHidden/>
    <w:rsid w:val="009B568E"/>
    <w:rPr>
      <w:color w:val="666666"/>
    </w:rPr>
  </w:style>
  <w:style w:type="character" w:customStyle="1" w:styleId="Style1">
    <w:name w:val="Style1"/>
    <w:basedOn w:val="DefaultParagraphFont"/>
    <w:uiPriority w:val="1"/>
    <w:rsid w:val="009B568E"/>
    <w:rPr>
      <w:rFonts w:ascii="Times New Roman" w:hAnsi="Times New Roman"/>
      <w:sz w:val="24"/>
    </w:rPr>
  </w:style>
  <w:style w:type="character" w:customStyle="1" w:styleId="Style2">
    <w:name w:val="Style2"/>
    <w:basedOn w:val="DefaultParagraphFont"/>
    <w:uiPriority w:val="1"/>
    <w:rsid w:val="009B568E"/>
    <w:rPr>
      <w:rFonts w:ascii="Times New Roman" w:hAnsi="Times New Roman"/>
      <w:sz w:val="24"/>
    </w:rPr>
  </w:style>
  <w:style w:type="character" w:customStyle="1" w:styleId="Style3">
    <w:name w:val="Style3"/>
    <w:basedOn w:val="DefaultParagraphFont"/>
    <w:uiPriority w:val="1"/>
    <w:rsid w:val="009B568E"/>
    <w:rPr>
      <w:rFonts w:ascii="Times New Roman" w:hAnsi="Times New Roman"/>
      <w:sz w:val="24"/>
    </w:rPr>
  </w:style>
  <w:style w:type="character" w:customStyle="1" w:styleId="Style4">
    <w:name w:val="Style4"/>
    <w:basedOn w:val="DefaultParagraphFont"/>
    <w:uiPriority w:val="1"/>
    <w:rsid w:val="009B568E"/>
    <w:rPr>
      <w:rFonts w:ascii="Times New Roman" w:hAnsi="Times New Roman"/>
      <w:sz w:val="24"/>
    </w:rPr>
  </w:style>
  <w:style w:type="character" w:customStyle="1" w:styleId="Style5">
    <w:name w:val="Style5"/>
    <w:basedOn w:val="DefaultParagraphFont"/>
    <w:uiPriority w:val="1"/>
    <w:rsid w:val="009B568E"/>
    <w:rPr>
      <w:rFonts w:ascii="Times New Roman" w:hAnsi="Times New Roman"/>
      <w:sz w:val="24"/>
    </w:rPr>
  </w:style>
  <w:style w:type="character" w:customStyle="1" w:styleId="Style8">
    <w:name w:val="Style8"/>
    <w:basedOn w:val="DefaultParagraphFont"/>
    <w:uiPriority w:val="1"/>
    <w:rsid w:val="009B568E"/>
    <w:rPr>
      <w:rFonts w:ascii="Times New Roman" w:hAnsi="Times New Roman"/>
      <w:sz w:val="24"/>
    </w:rPr>
  </w:style>
  <w:style w:type="character" w:customStyle="1" w:styleId="Style11">
    <w:name w:val="Style11"/>
    <w:basedOn w:val="DefaultParagraphFont"/>
    <w:uiPriority w:val="1"/>
    <w:rsid w:val="009B568E"/>
    <w:rPr>
      <w:rFonts w:ascii="Times New Roman" w:hAnsi="Times New Roman"/>
      <w:sz w:val="24"/>
    </w:rPr>
  </w:style>
  <w:style w:type="character" w:customStyle="1" w:styleId="Style13">
    <w:name w:val="Style13"/>
    <w:basedOn w:val="DefaultParagraphFont"/>
    <w:uiPriority w:val="1"/>
    <w:rsid w:val="009B568E"/>
    <w:rPr>
      <w:rFonts w:ascii="Times New Roman" w:hAnsi="Times New Roman"/>
      <w:sz w:val="24"/>
    </w:rPr>
  </w:style>
  <w:style w:type="character" w:customStyle="1" w:styleId="Style15">
    <w:name w:val="Style15"/>
    <w:basedOn w:val="DefaultParagraphFont"/>
    <w:uiPriority w:val="1"/>
    <w:rsid w:val="009B568E"/>
    <w:rPr>
      <w:rFonts w:ascii="Times New Roman" w:hAnsi="Times New Roman"/>
      <w:sz w:val="24"/>
    </w:rPr>
  </w:style>
  <w:style w:type="character" w:customStyle="1" w:styleId="Style16">
    <w:name w:val="Style16"/>
    <w:basedOn w:val="DefaultParagraphFont"/>
    <w:uiPriority w:val="1"/>
    <w:rsid w:val="009B568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nsents@utd.uscourt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sents@utd.uscourts.gov%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AFC88670D44F4B90870EDAACD34210"/>
        <w:category>
          <w:name w:val="General"/>
          <w:gallery w:val="placeholder"/>
        </w:category>
        <w:types>
          <w:type w:val="bbPlcHdr"/>
        </w:types>
        <w:behaviors>
          <w:behavior w:val="content"/>
        </w:behaviors>
        <w:guid w:val="{9DBB277E-FA48-47B1-971D-FCF38D66C7BE}"/>
      </w:docPartPr>
      <w:docPartBody>
        <w:p w:rsidR="00362CA7" w:rsidRDefault="00362CA7" w:rsidP="00362CA7">
          <w:pPr>
            <w:pStyle w:val="C1AFC88670D44F4B90870EDAACD34210"/>
          </w:pPr>
          <w:r>
            <w:rPr>
              <w:rStyle w:val="PlaceholderText"/>
              <w:rFonts w:eastAsiaTheme="majorEastAsia"/>
              <w:color w:val="FF0000"/>
            </w:rPr>
            <w:t>Enter Name and Address for Attorney or Unrepresented Party</w:t>
          </w:r>
        </w:p>
      </w:docPartBody>
    </w:docPart>
    <w:docPart>
      <w:docPartPr>
        <w:name w:val="4E34B34040DC459E98EE3FC82778D52E"/>
        <w:category>
          <w:name w:val="General"/>
          <w:gallery w:val="placeholder"/>
        </w:category>
        <w:types>
          <w:type w:val="bbPlcHdr"/>
        </w:types>
        <w:behaviors>
          <w:behavior w:val="content"/>
        </w:behaviors>
        <w:guid w:val="{FEC24253-6508-4887-B1AB-6F43F898D665}"/>
      </w:docPartPr>
      <w:docPartBody>
        <w:p w:rsidR="00362CA7" w:rsidRDefault="00362CA7" w:rsidP="00362CA7">
          <w:pPr>
            <w:pStyle w:val="4E34B34040DC459E98EE3FC82778D52E"/>
          </w:pPr>
          <w:r>
            <w:rPr>
              <w:rStyle w:val="PlaceholderText"/>
              <w:rFonts w:eastAsiaTheme="majorEastAsia"/>
              <w:color w:val="FF0000"/>
            </w:rPr>
            <w:t>Enter Plaintiff’s Name</w:t>
          </w:r>
          <w:r>
            <w:t>,</w:t>
          </w:r>
          <w:r>
            <w:rPr>
              <w:rStyle w:val="PlaceholderText"/>
              <w:rFonts w:eastAsiaTheme="majorEastAsia"/>
              <w:color w:val="FF0000"/>
            </w:rPr>
            <w:t xml:space="preserve"> </w:t>
          </w:r>
        </w:p>
      </w:docPartBody>
    </w:docPart>
    <w:docPart>
      <w:docPartPr>
        <w:name w:val="D0036CE94634474DB5A415FB6DEC2799"/>
        <w:category>
          <w:name w:val="General"/>
          <w:gallery w:val="placeholder"/>
        </w:category>
        <w:types>
          <w:type w:val="bbPlcHdr"/>
        </w:types>
        <w:behaviors>
          <w:behavior w:val="content"/>
        </w:behaviors>
        <w:guid w:val="{51C1A400-A7FE-49F1-BE02-FF11F0643DD2}"/>
      </w:docPartPr>
      <w:docPartBody>
        <w:p w:rsidR="00362CA7" w:rsidRDefault="00362CA7" w:rsidP="00362CA7">
          <w:pPr>
            <w:pStyle w:val="D0036CE94634474DB5A415FB6DEC2799"/>
          </w:pPr>
          <w:r>
            <w:rPr>
              <w:rStyle w:val="PlaceholderText"/>
              <w:rFonts w:eastAsiaTheme="majorEastAsia"/>
              <w:color w:val="FF0000"/>
            </w:rPr>
            <w:t>Enter Defendant’s Name</w:t>
          </w:r>
        </w:p>
      </w:docPartBody>
    </w:docPart>
    <w:docPart>
      <w:docPartPr>
        <w:name w:val="57E869F686664CF4935510E2E6CF5701"/>
        <w:category>
          <w:name w:val="General"/>
          <w:gallery w:val="placeholder"/>
        </w:category>
        <w:types>
          <w:type w:val="bbPlcHdr"/>
        </w:types>
        <w:behaviors>
          <w:behavior w:val="content"/>
        </w:behaviors>
        <w:guid w:val="{C9AE198E-1182-41E6-8CB2-9870AF3510EE}"/>
      </w:docPartPr>
      <w:docPartBody>
        <w:p w:rsidR="00362CA7" w:rsidRDefault="00362CA7" w:rsidP="00362CA7">
          <w:pPr>
            <w:pStyle w:val="57E869F686664CF4935510E2E6CF5701"/>
          </w:pPr>
          <w:r w:rsidRPr="009114FE">
            <w:rPr>
              <w:rStyle w:val="PlaceholderText"/>
            </w:rPr>
            <w:t>Click or tap here to enter text.</w:t>
          </w:r>
        </w:p>
      </w:docPartBody>
    </w:docPart>
    <w:docPart>
      <w:docPartPr>
        <w:name w:val="84A7E95B05E74EAEA1B7B7AC7600293D"/>
        <w:category>
          <w:name w:val="General"/>
          <w:gallery w:val="placeholder"/>
        </w:category>
        <w:types>
          <w:type w:val="bbPlcHdr"/>
        </w:types>
        <w:behaviors>
          <w:behavior w:val="content"/>
        </w:behaviors>
        <w:guid w:val="{37668206-3E1E-4082-B4C3-D783D8395394}"/>
      </w:docPartPr>
      <w:docPartBody>
        <w:p w:rsidR="00362CA7" w:rsidRDefault="00362CA7" w:rsidP="00362CA7">
          <w:pPr>
            <w:pStyle w:val="84A7E95B05E74EAEA1B7B7AC7600293D"/>
          </w:pPr>
          <w:r>
            <w:rPr>
              <w:rStyle w:val="PlaceholderText"/>
              <w:rFonts w:eastAsiaTheme="majorEastAsia"/>
              <w:color w:val="FF0000"/>
            </w:rPr>
            <w:t>Enter Case Number – Include Judges’ Initials</w:t>
          </w:r>
        </w:p>
      </w:docPartBody>
    </w:docPart>
    <w:docPart>
      <w:docPartPr>
        <w:name w:val="94D0A86F90BF43D28EC46FC5C923F805"/>
        <w:category>
          <w:name w:val="General"/>
          <w:gallery w:val="placeholder"/>
        </w:category>
        <w:types>
          <w:type w:val="bbPlcHdr"/>
        </w:types>
        <w:behaviors>
          <w:behavior w:val="content"/>
        </w:behaviors>
        <w:guid w:val="{E86362AF-70A3-4156-BAAD-D9B6080EB48C}"/>
      </w:docPartPr>
      <w:docPartBody>
        <w:p w:rsidR="00362CA7" w:rsidRDefault="00362CA7" w:rsidP="00362CA7">
          <w:pPr>
            <w:pStyle w:val="94D0A86F90BF43D28EC46FC5C923F805"/>
          </w:pPr>
          <w:r w:rsidRPr="001B6073">
            <w:rPr>
              <w:rStyle w:val="Style8"/>
              <w:color w:val="FF0000"/>
            </w:rPr>
            <w:t xml:space="preserve"> Enter </w:t>
          </w:r>
          <w:r>
            <w:rPr>
              <w:rStyle w:val="Style8"/>
              <w:color w:val="FF0000"/>
            </w:rPr>
            <w:t>District</w:t>
          </w:r>
          <w:r w:rsidRPr="001B6073">
            <w:rPr>
              <w:rStyle w:val="Style8"/>
              <w:color w:val="FF0000"/>
            </w:rPr>
            <w:t xml:space="preserve"> Judge </w:t>
          </w:r>
          <w:r>
            <w:rPr>
              <w:rStyle w:val="Style8"/>
              <w:color w:val="FF0000"/>
            </w:rPr>
            <w:t>Title and Name</w:t>
          </w:r>
        </w:p>
      </w:docPartBody>
    </w:docPart>
    <w:docPart>
      <w:docPartPr>
        <w:name w:val="5694973484D74329BB5EA0088307904C"/>
        <w:category>
          <w:name w:val="General"/>
          <w:gallery w:val="placeholder"/>
        </w:category>
        <w:types>
          <w:type w:val="bbPlcHdr"/>
        </w:types>
        <w:behaviors>
          <w:behavior w:val="content"/>
        </w:behaviors>
        <w:guid w:val="{9014D30C-65D6-431A-9298-B3A67CF4505E}"/>
      </w:docPartPr>
      <w:docPartBody>
        <w:p w:rsidR="00362CA7" w:rsidRDefault="00362CA7" w:rsidP="00362CA7">
          <w:pPr>
            <w:pStyle w:val="5694973484D74329BB5EA0088307904C"/>
          </w:pPr>
          <w:r w:rsidRPr="00640363">
            <w:rPr>
              <w:color w:val="FF0000"/>
            </w:rPr>
            <w:t>Enter Number for the Day</w:t>
          </w:r>
        </w:p>
      </w:docPartBody>
    </w:docPart>
    <w:docPart>
      <w:docPartPr>
        <w:name w:val="E44A3029DEFE4CFA8FE7A322BB89A759"/>
        <w:category>
          <w:name w:val="General"/>
          <w:gallery w:val="placeholder"/>
        </w:category>
        <w:types>
          <w:type w:val="bbPlcHdr"/>
        </w:types>
        <w:behaviors>
          <w:behavior w:val="content"/>
        </w:behaviors>
        <w:guid w:val="{66A8E0DC-AA49-49FF-BCB7-E3E0A9704064}"/>
      </w:docPartPr>
      <w:docPartBody>
        <w:p w:rsidR="00362CA7" w:rsidRDefault="00362CA7" w:rsidP="00362CA7">
          <w:pPr>
            <w:pStyle w:val="E44A3029DEFE4CFA8FE7A322BB89A759"/>
          </w:pPr>
          <w:r w:rsidRPr="00EC71F3">
            <w:rPr>
              <w:color w:val="FF0000"/>
            </w:rPr>
            <w:t>Enter the Month</w:t>
          </w:r>
        </w:p>
      </w:docPartBody>
    </w:docPart>
    <w:docPart>
      <w:docPartPr>
        <w:name w:val="FF84EE708C4347E48DBA687D359AAA4E"/>
        <w:category>
          <w:name w:val="General"/>
          <w:gallery w:val="placeholder"/>
        </w:category>
        <w:types>
          <w:type w:val="bbPlcHdr"/>
        </w:types>
        <w:behaviors>
          <w:behavior w:val="content"/>
        </w:behaviors>
        <w:guid w:val="{950C9AA4-2D62-44E2-AE4B-66810759A1AA}"/>
      </w:docPartPr>
      <w:docPartBody>
        <w:p w:rsidR="00362CA7" w:rsidRDefault="00362CA7" w:rsidP="00362CA7">
          <w:pPr>
            <w:pStyle w:val="FF84EE708C4347E48DBA687D359AAA4E"/>
          </w:pPr>
          <w:r w:rsidRPr="000F7BA5">
            <w:rPr>
              <w:color w:val="FF0000"/>
            </w:rPr>
            <w:t>Enter Ye</w:t>
          </w:r>
          <w:r>
            <w:rPr>
              <w:color w:val="FF0000"/>
            </w:rPr>
            <w:t>ar</w:t>
          </w:r>
          <w:r w:rsidRPr="000F7BA5">
            <w:t>.</w:t>
          </w:r>
        </w:p>
      </w:docPartBody>
    </w:docPart>
    <w:docPart>
      <w:docPartPr>
        <w:name w:val="D60FB9527B2446BE8CAE10769885C6EF"/>
        <w:category>
          <w:name w:val="General"/>
          <w:gallery w:val="placeholder"/>
        </w:category>
        <w:types>
          <w:type w:val="bbPlcHdr"/>
        </w:types>
        <w:behaviors>
          <w:behavior w:val="content"/>
        </w:behaviors>
        <w:guid w:val="{76796D06-A8F6-469C-92BF-0CFBE188BDB9}"/>
      </w:docPartPr>
      <w:docPartBody>
        <w:p w:rsidR="00362CA7" w:rsidRDefault="00362CA7" w:rsidP="00362CA7">
          <w:pPr>
            <w:pStyle w:val="D60FB9527B2446BE8CAE10769885C6EF"/>
          </w:pPr>
          <w:r w:rsidRPr="00B26845">
            <w:rPr>
              <w:rStyle w:val="PlaceholderText"/>
              <w:rFonts w:eastAsiaTheme="minorHAnsi"/>
              <w:color w:val="FF0000"/>
            </w:rPr>
            <w:t>Enter Name of Filer – Add Certificate of Service, if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A7"/>
    <w:rsid w:val="00362CA7"/>
    <w:rsid w:val="005148F5"/>
    <w:rsid w:val="008E616B"/>
    <w:rsid w:val="00A5300C"/>
    <w:rsid w:val="00B10D2B"/>
    <w:rsid w:val="00B2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CA7"/>
    <w:rPr>
      <w:color w:val="666666"/>
    </w:rPr>
  </w:style>
  <w:style w:type="character" w:customStyle="1" w:styleId="Style8">
    <w:name w:val="Style8"/>
    <w:basedOn w:val="DefaultParagraphFont"/>
    <w:uiPriority w:val="1"/>
    <w:rsid w:val="00362CA7"/>
    <w:rPr>
      <w:rFonts w:ascii="Times New Roman" w:hAnsi="Times New Roman"/>
      <w:sz w:val="24"/>
    </w:rPr>
  </w:style>
  <w:style w:type="paragraph" w:customStyle="1" w:styleId="C1AFC88670D44F4B90870EDAACD34210">
    <w:name w:val="C1AFC88670D44F4B90870EDAACD34210"/>
    <w:rsid w:val="00362CA7"/>
  </w:style>
  <w:style w:type="paragraph" w:customStyle="1" w:styleId="4E34B34040DC459E98EE3FC82778D52E">
    <w:name w:val="4E34B34040DC459E98EE3FC82778D52E"/>
    <w:rsid w:val="00362CA7"/>
  </w:style>
  <w:style w:type="paragraph" w:customStyle="1" w:styleId="D0036CE94634474DB5A415FB6DEC2799">
    <w:name w:val="D0036CE94634474DB5A415FB6DEC2799"/>
    <w:rsid w:val="00362CA7"/>
  </w:style>
  <w:style w:type="paragraph" w:customStyle="1" w:styleId="57E869F686664CF4935510E2E6CF5701">
    <w:name w:val="57E869F686664CF4935510E2E6CF5701"/>
    <w:rsid w:val="00362CA7"/>
  </w:style>
  <w:style w:type="paragraph" w:customStyle="1" w:styleId="84A7E95B05E74EAEA1B7B7AC7600293D">
    <w:name w:val="84A7E95B05E74EAEA1B7B7AC7600293D"/>
    <w:rsid w:val="00362CA7"/>
  </w:style>
  <w:style w:type="paragraph" w:customStyle="1" w:styleId="94D0A86F90BF43D28EC46FC5C923F805">
    <w:name w:val="94D0A86F90BF43D28EC46FC5C923F805"/>
    <w:rsid w:val="00362CA7"/>
  </w:style>
  <w:style w:type="paragraph" w:customStyle="1" w:styleId="5694973484D74329BB5EA0088307904C">
    <w:name w:val="5694973484D74329BB5EA0088307904C"/>
    <w:rsid w:val="00362CA7"/>
  </w:style>
  <w:style w:type="paragraph" w:customStyle="1" w:styleId="E44A3029DEFE4CFA8FE7A322BB89A759">
    <w:name w:val="E44A3029DEFE4CFA8FE7A322BB89A759"/>
    <w:rsid w:val="00362CA7"/>
  </w:style>
  <w:style w:type="paragraph" w:customStyle="1" w:styleId="FF84EE708C4347E48DBA687D359AAA4E">
    <w:name w:val="FF84EE708C4347E48DBA687D359AAA4E"/>
    <w:rsid w:val="00362CA7"/>
  </w:style>
  <w:style w:type="paragraph" w:customStyle="1" w:styleId="D60FB9527B2446BE8CAE10769885C6EF">
    <w:name w:val="D60FB9527B2446BE8CAE10769885C6EF"/>
    <w:rsid w:val="00362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DEE99-A482-4C6C-8C9E-6C4D6B27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905</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Brown</dc:creator>
  <cp:keywords/>
  <dc:description/>
  <cp:lastModifiedBy>Tiffany Brown</cp:lastModifiedBy>
  <cp:revision>7</cp:revision>
  <cp:lastPrinted>2022-05-23T15:03:00Z</cp:lastPrinted>
  <dcterms:created xsi:type="dcterms:W3CDTF">2025-06-19T16:57:00Z</dcterms:created>
  <dcterms:modified xsi:type="dcterms:W3CDTF">2025-07-23T00:26:00Z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2017 17.11.30079</vt:lpwstr>
  </property>
</Properties>
</file>