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95C18" w14:textId="77777777" w:rsidR="00DD6692" w:rsidRPr="008B6F01" w:rsidRDefault="00DD6692" w:rsidP="00DD6692">
      <w:pPr>
        <w:pStyle w:val="Default"/>
        <w:rPr>
          <w:rFonts w:ascii="Times New Roman" w:hAnsi="Times New Roman" w:cs="Times New Roman"/>
        </w:rPr>
      </w:pPr>
    </w:p>
    <w:p w14:paraId="033FAF9E" w14:textId="183F16DE" w:rsidR="00C87240" w:rsidRPr="008B6F01" w:rsidRDefault="00C87240" w:rsidP="00C87240">
      <w:pPr>
        <w:spacing w:before="0"/>
        <w:rPr>
          <w:rFonts w:ascii="Times New Roman" w:hAnsi="Times New Roman"/>
          <w:szCs w:val="24"/>
        </w:rPr>
      </w:pPr>
      <w:r w:rsidRPr="008B6F01">
        <w:rPr>
          <w:rStyle w:val="PlaceholderText"/>
          <w:rFonts w:ascii="Times New Roman" w:eastAsia="Times New Roman" w:hAnsi="Times New Roman"/>
          <w:color w:val="FF0000"/>
          <w:szCs w:val="24"/>
        </w:rPr>
        <w:t>Enter Name and Address for Attorney or Unrepresented Party</w:t>
      </w:r>
    </w:p>
    <w:tbl>
      <w:tblPr>
        <w:tblpPr w:leftFromText="180" w:rightFromText="180" w:vertAnchor="page" w:horzAnchor="margin" w:tblpY="3196"/>
        <w:tblW w:w="9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0"/>
        <w:gridCol w:w="4722"/>
      </w:tblGrid>
      <w:tr w:rsidR="00C87240" w:rsidRPr="008B6F01" w14:paraId="026DCC4F" w14:textId="77777777" w:rsidTr="0058245C">
        <w:tc>
          <w:tcPr>
            <w:tcW w:w="9582" w:type="dxa"/>
            <w:gridSpan w:val="2"/>
            <w:tcBorders>
              <w:left w:val="nil"/>
              <w:right w:val="nil"/>
            </w:tcBorders>
          </w:tcPr>
          <w:p w14:paraId="3D41051C" w14:textId="77777777" w:rsidR="00C87240" w:rsidRPr="008B6F01" w:rsidRDefault="00C87240" w:rsidP="00C87240">
            <w:pPr>
              <w:autoSpaceDE w:val="0"/>
              <w:autoSpaceDN w:val="0"/>
              <w:adjustRightInd w:val="0"/>
              <w:spacing w:before="0"/>
              <w:jc w:val="center"/>
              <w:rPr>
                <w:rFonts w:ascii="Times New Roman" w:hAnsi="Times New Roman"/>
                <w:szCs w:val="24"/>
              </w:rPr>
            </w:pPr>
            <w:r w:rsidRPr="008B6F01">
              <w:rPr>
                <w:rFonts w:ascii="Times New Roman" w:eastAsia="Aptos" w:hAnsi="Times New Roman"/>
                <w:b/>
                <w:bCs/>
                <w:szCs w:val="24"/>
              </w:rPr>
              <w:br/>
            </w:r>
            <w:r w:rsidRPr="008B6F01">
              <w:rPr>
                <w:rFonts w:ascii="Times New Roman" w:eastAsia="Aptos" w:hAnsi="Times New Roman"/>
                <w:szCs w:val="24"/>
              </w:rPr>
              <w:t>UNITED STATES DISTRICT COURT</w:t>
            </w:r>
            <w:r w:rsidRPr="008B6F01">
              <w:rPr>
                <w:rFonts w:ascii="Times New Roman" w:eastAsia="Aptos" w:hAnsi="Times New Roman"/>
                <w:szCs w:val="24"/>
              </w:rPr>
              <w:br/>
            </w:r>
            <w:r w:rsidRPr="008B6F01">
              <w:rPr>
                <w:rFonts w:ascii="Times New Roman" w:eastAsia="Aptos" w:hAnsi="Times New Roman"/>
                <w:szCs w:val="24"/>
              </w:rPr>
              <w:br/>
              <w:t>DISTRICT OF UTAH</w:t>
            </w:r>
            <w:r w:rsidRPr="008B6F01">
              <w:rPr>
                <w:rFonts w:ascii="Times New Roman" w:eastAsia="Aptos" w:hAnsi="Times New Roman"/>
                <w:szCs w:val="24"/>
              </w:rPr>
              <w:br/>
            </w:r>
          </w:p>
        </w:tc>
      </w:tr>
      <w:tr w:rsidR="00C87240" w:rsidRPr="008B6F01" w14:paraId="31A8294C" w14:textId="77777777" w:rsidTr="0058245C">
        <w:tc>
          <w:tcPr>
            <w:tcW w:w="4860" w:type="dxa"/>
            <w:tcBorders>
              <w:left w:val="nil"/>
            </w:tcBorders>
          </w:tcPr>
          <w:p w14:paraId="4943A19B" w14:textId="77777777" w:rsidR="00C87240" w:rsidRPr="008B6F01" w:rsidRDefault="00C87240" w:rsidP="00C87240">
            <w:pPr>
              <w:spacing w:before="0"/>
              <w:rPr>
                <w:rFonts w:ascii="Times New Roman" w:hAnsi="Times New Roman"/>
                <w:szCs w:val="24"/>
              </w:rPr>
            </w:pPr>
          </w:p>
          <w:p w14:paraId="636D1AE0" w14:textId="276C78BB" w:rsidR="00C87240" w:rsidRPr="008B6F01" w:rsidRDefault="00C87240" w:rsidP="00C87240">
            <w:pPr>
              <w:spacing w:before="0"/>
              <w:rPr>
                <w:rFonts w:ascii="Times New Roman" w:hAnsi="Times New Roman"/>
                <w:szCs w:val="24"/>
              </w:rPr>
            </w:pPr>
            <w:r w:rsidRPr="008B6F01">
              <w:rPr>
                <w:rStyle w:val="PlaceholderText"/>
                <w:rFonts w:ascii="Times New Roman" w:eastAsia="Times New Roman" w:hAnsi="Times New Roman"/>
                <w:color w:val="FF0000"/>
                <w:szCs w:val="24"/>
              </w:rPr>
              <w:t>Enter Plaintiff’s Name</w:t>
            </w:r>
            <w:r w:rsidRPr="008B6F01">
              <w:rPr>
                <w:rFonts w:ascii="Times New Roman" w:hAnsi="Times New Roman"/>
                <w:szCs w:val="24"/>
              </w:rPr>
              <w:t>,</w:t>
            </w:r>
            <w:r w:rsidRPr="008B6F01">
              <w:rPr>
                <w:rStyle w:val="PlaceholderText"/>
                <w:rFonts w:ascii="Times New Roman" w:eastAsia="Times New Roman" w:hAnsi="Times New Roman"/>
                <w:color w:val="FF0000"/>
                <w:szCs w:val="24"/>
              </w:rPr>
              <w:t xml:space="preserve"> </w:t>
            </w:r>
            <w:r w:rsidRPr="008B6F01">
              <w:rPr>
                <w:rFonts w:ascii="Times New Roman" w:hAnsi="Times New Roman"/>
                <w:szCs w:val="24"/>
              </w:rPr>
              <w:t xml:space="preserve"> </w:t>
            </w:r>
          </w:p>
          <w:p w14:paraId="6BACFE68" w14:textId="77777777" w:rsidR="00C87240" w:rsidRPr="008B6F01" w:rsidRDefault="00C87240" w:rsidP="00C87240">
            <w:pPr>
              <w:spacing w:before="0"/>
              <w:ind w:left="1065" w:hanging="1065"/>
              <w:rPr>
                <w:rFonts w:ascii="Times New Roman" w:hAnsi="Times New Roman"/>
                <w:szCs w:val="24"/>
              </w:rPr>
            </w:pPr>
            <w:r w:rsidRPr="008B6F01">
              <w:rPr>
                <w:rFonts w:ascii="Times New Roman" w:hAnsi="Times New Roman"/>
                <w:szCs w:val="24"/>
              </w:rPr>
              <w:br/>
              <w:t>Plaintiff,</w:t>
            </w:r>
          </w:p>
          <w:p w14:paraId="66A8BF5C" w14:textId="77777777" w:rsidR="00C87240" w:rsidRPr="008B6F01" w:rsidRDefault="00C87240" w:rsidP="00C87240">
            <w:pPr>
              <w:spacing w:before="0"/>
              <w:rPr>
                <w:rFonts w:ascii="Times New Roman" w:hAnsi="Times New Roman"/>
                <w:szCs w:val="24"/>
              </w:rPr>
            </w:pPr>
          </w:p>
          <w:p w14:paraId="72C215B1" w14:textId="77777777" w:rsidR="00C87240" w:rsidRPr="008B6F01" w:rsidRDefault="00C87240" w:rsidP="00C87240">
            <w:pPr>
              <w:spacing w:before="0"/>
              <w:rPr>
                <w:rFonts w:ascii="Times New Roman" w:hAnsi="Times New Roman"/>
                <w:szCs w:val="24"/>
              </w:rPr>
            </w:pPr>
            <w:r w:rsidRPr="008B6F01">
              <w:rPr>
                <w:rFonts w:ascii="Times New Roman" w:hAnsi="Times New Roman"/>
                <w:szCs w:val="24"/>
              </w:rPr>
              <w:t>v.</w:t>
            </w:r>
          </w:p>
          <w:p w14:paraId="667123F4" w14:textId="77777777" w:rsidR="00C87240" w:rsidRPr="008B6F01" w:rsidRDefault="00C87240" w:rsidP="00C87240">
            <w:pPr>
              <w:spacing w:before="0"/>
              <w:rPr>
                <w:rFonts w:ascii="Times New Roman" w:hAnsi="Times New Roman"/>
                <w:szCs w:val="24"/>
              </w:rPr>
            </w:pPr>
          </w:p>
          <w:p w14:paraId="1D7D3CAE" w14:textId="03091D79" w:rsidR="00C87240" w:rsidRPr="008B6F01" w:rsidRDefault="00C87240" w:rsidP="00C87240">
            <w:pPr>
              <w:spacing w:before="0"/>
              <w:ind w:left="1065" w:hanging="1065"/>
              <w:rPr>
                <w:rFonts w:ascii="Times New Roman" w:hAnsi="Times New Roman"/>
                <w:szCs w:val="24"/>
              </w:rPr>
            </w:pPr>
            <w:r w:rsidRPr="008B6F01">
              <w:rPr>
                <w:rStyle w:val="PlaceholderText"/>
                <w:rFonts w:ascii="Times New Roman" w:eastAsia="Times New Roman" w:hAnsi="Times New Roman"/>
                <w:color w:val="FF0000"/>
                <w:szCs w:val="24"/>
              </w:rPr>
              <w:t>Enter Defendant’s Name</w:t>
            </w:r>
            <w:r w:rsidRPr="008B6F01">
              <w:rPr>
                <w:rFonts w:ascii="Times New Roman" w:hAnsi="Times New Roman"/>
                <w:szCs w:val="24"/>
              </w:rPr>
              <w:t xml:space="preserve">, </w:t>
            </w:r>
            <w:r w:rsidRPr="008B6F01">
              <w:rPr>
                <w:rFonts w:ascii="Times New Roman" w:hAnsi="Times New Roman"/>
                <w:szCs w:val="24"/>
              </w:rPr>
              <w:br/>
            </w:r>
            <w:r w:rsidRPr="008B6F01">
              <w:rPr>
                <w:rFonts w:ascii="Times New Roman" w:hAnsi="Times New Roman"/>
                <w:szCs w:val="24"/>
              </w:rPr>
              <w:br/>
              <w:t>Defendant.</w:t>
            </w:r>
          </w:p>
          <w:p w14:paraId="688DAE68" w14:textId="77777777" w:rsidR="00C87240" w:rsidRPr="008B6F01" w:rsidRDefault="00C87240" w:rsidP="00C87240">
            <w:pPr>
              <w:spacing w:before="0"/>
              <w:rPr>
                <w:rFonts w:ascii="Times New Roman" w:hAnsi="Times New Roman"/>
                <w:szCs w:val="24"/>
              </w:rPr>
            </w:pPr>
          </w:p>
          <w:p w14:paraId="1E68CBC3" w14:textId="77777777" w:rsidR="00C87240" w:rsidRPr="008B6F01" w:rsidRDefault="00C87240" w:rsidP="00C87240">
            <w:pPr>
              <w:spacing w:before="0"/>
              <w:rPr>
                <w:rFonts w:ascii="Times New Roman" w:hAnsi="Times New Roman"/>
                <w:szCs w:val="24"/>
              </w:rPr>
            </w:pPr>
          </w:p>
        </w:tc>
        <w:tc>
          <w:tcPr>
            <w:tcW w:w="4722" w:type="dxa"/>
            <w:tcBorders>
              <w:right w:val="nil"/>
            </w:tcBorders>
          </w:tcPr>
          <w:p w14:paraId="72F4EAC5" w14:textId="71EA11C6" w:rsidR="00C87240" w:rsidRPr="008B6F01" w:rsidRDefault="00C87240" w:rsidP="00C87240">
            <w:pPr>
              <w:spacing w:after="0"/>
              <w:jc w:val="center"/>
              <w:rPr>
                <w:rFonts w:ascii="Times New Roman" w:hAnsi="Times New Roman"/>
                <w:b/>
                <w:szCs w:val="24"/>
              </w:rPr>
            </w:pPr>
            <w:r w:rsidRPr="008B6F01">
              <w:rPr>
                <w:rFonts w:ascii="Times New Roman" w:hAnsi="Times New Roman"/>
                <w:b/>
                <w:bCs/>
                <w:szCs w:val="24"/>
              </w:rPr>
              <w:br/>
            </w:r>
            <w:r w:rsidR="00D92FC4" w:rsidRPr="008B6F01">
              <w:rPr>
                <w:rFonts w:ascii="Times New Roman" w:hAnsi="Times New Roman"/>
                <w:b/>
                <w:szCs w:val="24"/>
              </w:rPr>
              <w:t>CONSENT TO PARTICIPATE IN COURT PROCEEDINGS</w:t>
            </w:r>
          </w:p>
          <w:p w14:paraId="38DF84B3" w14:textId="77777777" w:rsidR="00C87240" w:rsidRPr="008B6F01" w:rsidRDefault="00C87240" w:rsidP="00C87240">
            <w:pPr>
              <w:spacing w:before="0" w:after="0"/>
              <w:jc w:val="center"/>
              <w:rPr>
                <w:rFonts w:ascii="Times New Roman" w:hAnsi="Times New Roman"/>
                <w:b/>
                <w:szCs w:val="24"/>
              </w:rPr>
            </w:pPr>
            <w:r w:rsidRPr="008B6F01">
              <w:rPr>
                <w:rFonts w:ascii="Times New Roman" w:hAnsi="Times New Roman"/>
                <w:szCs w:val="24"/>
              </w:rPr>
              <w:t>(DUCivR 83-1.5)</w:t>
            </w:r>
          </w:p>
          <w:p w14:paraId="355DB49C" w14:textId="71F287B0" w:rsidR="00C87240" w:rsidRPr="008B6F01" w:rsidRDefault="00C87240" w:rsidP="00C87240">
            <w:pPr>
              <w:spacing w:before="0"/>
              <w:jc w:val="center"/>
              <w:rPr>
                <w:rFonts w:ascii="Times New Roman" w:hAnsi="Times New Roman"/>
                <w:b/>
                <w:bCs/>
                <w:szCs w:val="24"/>
              </w:rPr>
            </w:pPr>
          </w:p>
          <w:p w14:paraId="66E6840F" w14:textId="77777777" w:rsidR="00C87240" w:rsidRPr="008B6F01" w:rsidRDefault="00C87240" w:rsidP="00C87240">
            <w:pPr>
              <w:spacing w:before="0"/>
              <w:jc w:val="center"/>
              <w:rPr>
                <w:rFonts w:ascii="Times New Roman" w:hAnsi="Times New Roman"/>
                <w:b/>
                <w:bCs/>
                <w:szCs w:val="24"/>
              </w:rPr>
            </w:pPr>
          </w:p>
          <w:p w14:paraId="346526EA" w14:textId="5D6E9358" w:rsidR="00C87240" w:rsidRPr="008B6F01" w:rsidRDefault="00C87240" w:rsidP="00C87240">
            <w:pPr>
              <w:spacing w:before="0"/>
              <w:jc w:val="center"/>
              <w:rPr>
                <w:rFonts w:ascii="Times New Roman" w:hAnsi="Times New Roman"/>
                <w:b/>
                <w:bCs/>
                <w:szCs w:val="24"/>
              </w:rPr>
            </w:pPr>
            <w:r w:rsidRPr="008B6F01">
              <w:rPr>
                <w:rFonts w:ascii="Times New Roman" w:hAnsi="Times New Roman"/>
                <w:szCs w:val="24"/>
              </w:rPr>
              <w:t xml:space="preserve">Case No. </w:t>
            </w:r>
            <w:r w:rsidRPr="008B6F01">
              <w:rPr>
                <w:rStyle w:val="PlaceholderText"/>
                <w:rFonts w:ascii="Times New Roman" w:eastAsia="Times New Roman" w:hAnsi="Times New Roman"/>
                <w:color w:val="FF0000"/>
                <w:szCs w:val="24"/>
              </w:rPr>
              <w:t>Enter Case Number – Include Judges’ Initials</w:t>
            </w:r>
          </w:p>
          <w:p w14:paraId="2792B554" w14:textId="77777777" w:rsidR="00C87240" w:rsidRPr="008B6F01" w:rsidRDefault="00C87240" w:rsidP="00C87240">
            <w:pPr>
              <w:spacing w:before="0"/>
              <w:jc w:val="center"/>
              <w:rPr>
                <w:rFonts w:ascii="Times New Roman" w:hAnsi="Times New Roman"/>
                <w:szCs w:val="24"/>
              </w:rPr>
            </w:pPr>
          </w:p>
          <w:p w14:paraId="42431495" w14:textId="281ABB85" w:rsidR="00C87240" w:rsidRPr="008B6F01" w:rsidRDefault="00C87240" w:rsidP="00C87240">
            <w:pPr>
              <w:spacing w:before="0" w:after="120"/>
              <w:jc w:val="center"/>
              <w:rPr>
                <w:rFonts w:ascii="Times New Roman" w:hAnsi="Times New Roman"/>
                <w:color w:val="FF0000"/>
                <w:szCs w:val="24"/>
              </w:rPr>
            </w:pPr>
            <w:r w:rsidRPr="008B6F01">
              <w:rPr>
                <w:rStyle w:val="Style8"/>
                <w:color w:val="FF0000"/>
                <w:szCs w:val="24"/>
              </w:rPr>
              <w:t xml:space="preserve"> Enter District Judge Title and Name</w:t>
            </w:r>
          </w:p>
          <w:p w14:paraId="1F94FC84" w14:textId="6D4C9F91" w:rsidR="00C87240" w:rsidRPr="008B6F01" w:rsidRDefault="00C87240" w:rsidP="00C87240">
            <w:pPr>
              <w:spacing w:before="0"/>
              <w:jc w:val="center"/>
              <w:rPr>
                <w:rFonts w:ascii="Times New Roman" w:hAnsi="Times New Roman"/>
                <w:szCs w:val="24"/>
              </w:rPr>
            </w:pPr>
            <w:r w:rsidRPr="008B6F01">
              <w:rPr>
                <w:rFonts w:ascii="Times New Roman" w:hAnsi="Times New Roman"/>
                <w:szCs w:val="24"/>
              </w:rPr>
              <w:br/>
            </w:r>
            <w:r w:rsidRPr="008B6F01">
              <w:rPr>
                <w:rStyle w:val="Style8"/>
                <w:color w:val="FF0000"/>
                <w:szCs w:val="24"/>
              </w:rPr>
              <w:t>Enter Magistrate Judge Title and Name – Delete if N/A</w:t>
            </w:r>
          </w:p>
        </w:tc>
      </w:tr>
    </w:tbl>
    <w:p w14:paraId="1B451E2E" w14:textId="77777777" w:rsidR="00C87240" w:rsidRPr="008B6F01" w:rsidRDefault="00C87240" w:rsidP="00C87240">
      <w:pPr>
        <w:spacing w:before="0"/>
        <w:rPr>
          <w:rFonts w:ascii="Times New Roman" w:hAnsi="Times New Roman"/>
          <w:szCs w:val="24"/>
        </w:rPr>
      </w:pPr>
    </w:p>
    <w:p w14:paraId="40C290F4" w14:textId="6E3BE449" w:rsidR="00C87240" w:rsidRPr="008B6F01" w:rsidRDefault="00C87240" w:rsidP="00C87240">
      <w:pPr>
        <w:pStyle w:val="Default"/>
        <w:rPr>
          <w:rFonts w:ascii="Times New Roman" w:hAnsi="Times New Roman" w:cs="Times New Roman"/>
        </w:rPr>
      </w:pPr>
      <w:r w:rsidRPr="008B6F01">
        <w:rPr>
          <w:rFonts w:ascii="Times New Roman" w:hAnsi="Times New Roman" w:cs="Times New Roman"/>
        </w:rPr>
        <w:br/>
      </w:r>
    </w:p>
    <w:p w14:paraId="75BEDC4F" w14:textId="77777777" w:rsidR="00455814" w:rsidRPr="008B6F01" w:rsidRDefault="00455814" w:rsidP="00455814">
      <w:pPr>
        <w:spacing w:after="120"/>
        <w:rPr>
          <w:rFonts w:ascii="Times New Roman" w:hAnsi="Times New Roman"/>
          <w:szCs w:val="24"/>
        </w:rPr>
      </w:pPr>
      <w:r w:rsidRPr="008B6F01">
        <w:rPr>
          <w:rFonts w:ascii="Times New Roman" w:hAnsi="Times New Roman"/>
          <w:szCs w:val="24"/>
        </w:rPr>
        <w:t xml:space="preserve">1.  (Choose one): </w:t>
      </w:r>
    </w:p>
    <w:p w14:paraId="3616A980" w14:textId="22EFD983" w:rsidR="00455814" w:rsidRPr="008B6F01" w:rsidRDefault="0078758F" w:rsidP="00455814">
      <w:pPr>
        <w:spacing w:before="120" w:after="120"/>
        <w:ind w:left="1080" w:hanging="360"/>
        <w:rPr>
          <w:rFonts w:ascii="Times New Roman" w:hAnsi="Times New Roman"/>
          <w:szCs w:val="24"/>
        </w:rPr>
      </w:pPr>
      <w:sdt>
        <w:sdtPr>
          <w:rPr>
            <w:rFonts w:ascii="Times New Roman" w:hAnsi="Times New Roman"/>
            <w:szCs w:val="24"/>
          </w:rPr>
          <w:id w:val="1946421783"/>
          <w14:checkbox>
            <w14:checked w14:val="0"/>
            <w14:checkedState w14:val="2612" w14:font="MS Gothic"/>
            <w14:uncheckedState w14:val="2610" w14:font="MS Gothic"/>
          </w14:checkbox>
        </w:sdtPr>
        <w:sdtEndPr/>
        <w:sdtContent>
          <w:r w:rsidR="00D92FC4" w:rsidRPr="008B6F01">
            <w:rPr>
              <w:rFonts w:ascii="Segoe UI Symbol" w:eastAsia="MS Gothic" w:hAnsi="Segoe UI Symbol" w:cs="Segoe UI Symbol"/>
              <w:szCs w:val="24"/>
            </w:rPr>
            <w:t>☐</w:t>
          </w:r>
        </w:sdtContent>
      </w:sdt>
      <w:r w:rsidR="00D92FC4" w:rsidRPr="008B6F01">
        <w:rPr>
          <w:rFonts w:ascii="Times New Roman" w:hAnsi="Times New Roman"/>
          <w:szCs w:val="24"/>
        </w:rPr>
        <w:tab/>
      </w:r>
      <w:r w:rsidR="00455814" w:rsidRPr="008B6F01">
        <w:rPr>
          <w:rFonts w:ascii="Times New Roman" w:hAnsi="Times New Roman"/>
          <w:szCs w:val="24"/>
        </w:rPr>
        <w:t xml:space="preserve">I am currently enrolled in law school and I have completed at least two semesters of legal studies at an ABA approved law school or the equivalent (if the school is not on a semester basis). </w:t>
      </w:r>
    </w:p>
    <w:p w14:paraId="1E71756F" w14:textId="5F73607E" w:rsidR="00455814" w:rsidRPr="008B6F01" w:rsidRDefault="0078758F" w:rsidP="00455814">
      <w:pPr>
        <w:spacing w:before="120"/>
        <w:ind w:left="1080" w:hanging="360"/>
        <w:rPr>
          <w:rFonts w:ascii="Times New Roman" w:hAnsi="Times New Roman"/>
          <w:szCs w:val="24"/>
        </w:rPr>
      </w:pPr>
      <w:sdt>
        <w:sdtPr>
          <w:rPr>
            <w:rFonts w:ascii="Times New Roman" w:hAnsi="Times New Roman"/>
            <w:szCs w:val="24"/>
          </w:rPr>
          <w:id w:val="-384962054"/>
          <w14:checkbox>
            <w14:checked w14:val="0"/>
            <w14:checkedState w14:val="2612" w14:font="MS Gothic"/>
            <w14:uncheckedState w14:val="2610" w14:font="MS Gothic"/>
          </w14:checkbox>
        </w:sdtPr>
        <w:sdtEndPr/>
        <w:sdtContent>
          <w:r w:rsidR="00D92FC4" w:rsidRPr="008B6F01">
            <w:rPr>
              <w:rFonts w:ascii="Segoe UI Symbol" w:eastAsia="MS Gothic" w:hAnsi="Segoe UI Symbol" w:cs="Segoe UI Symbol"/>
              <w:szCs w:val="24"/>
            </w:rPr>
            <w:t>☐</w:t>
          </w:r>
        </w:sdtContent>
      </w:sdt>
      <w:r w:rsidR="00455814" w:rsidRPr="008B6F01">
        <w:rPr>
          <w:rFonts w:ascii="Times New Roman" w:hAnsi="Times New Roman"/>
          <w:szCs w:val="24"/>
        </w:rPr>
        <w:tab/>
        <w:t>I am a law school graduate as defined under</w:t>
      </w:r>
      <w:r w:rsidR="00D66496" w:rsidRPr="008B6F01">
        <w:rPr>
          <w:rFonts w:ascii="Times New Roman" w:hAnsi="Times New Roman"/>
          <w:szCs w:val="24"/>
        </w:rPr>
        <w:t xml:space="preserve"> the Utah</w:t>
      </w:r>
      <w:r w:rsidR="00455814" w:rsidRPr="008B6F01">
        <w:rPr>
          <w:rFonts w:ascii="Times New Roman" w:hAnsi="Times New Roman"/>
          <w:szCs w:val="24"/>
        </w:rPr>
        <w:t xml:space="preserve"> Supreme Court Rule of Professional Practice 14-807</w:t>
      </w:r>
      <w:r w:rsidR="003D7FE0" w:rsidRPr="008B6F01">
        <w:rPr>
          <w:rFonts w:ascii="Times New Roman" w:hAnsi="Times New Roman"/>
          <w:szCs w:val="24"/>
        </w:rPr>
        <w:t xml:space="preserve"> and incorporated by DUCivR 83-1.5</w:t>
      </w:r>
      <w:r w:rsidR="00455814" w:rsidRPr="008B6F01">
        <w:rPr>
          <w:rFonts w:ascii="Times New Roman" w:hAnsi="Times New Roman"/>
          <w:szCs w:val="24"/>
        </w:rPr>
        <w:t xml:space="preserve"> (If selected, skip to signature section.). </w:t>
      </w:r>
    </w:p>
    <w:p w14:paraId="01B2E650" w14:textId="014C5CBB" w:rsidR="00455814" w:rsidRPr="008B6F01" w:rsidRDefault="00455814" w:rsidP="00455814">
      <w:pPr>
        <w:tabs>
          <w:tab w:val="left" w:pos="720"/>
        </w:tabs>
        <w:spacing w:after="120"/>
        <w:ind w:left="1080" w:hanging="1080"/>
        <w:rPr>
          <w:rFonts w:ascii="Times New Roman" w:hAnsi="Times New Roman"/>
          <w:szCs w:val="24"/>
        </w:rPr>
      </w:pPr>
      <w:r w:rsidRPr="008B6F01">
        <w:rPr>
          <w:rFonts w:ascii="Times New Roman" w:hAnsi="Times New Roman"/>
          <w:szCs w:val="24"/>
        </w:rPr>
        <w:t>2.</w:t>
      </w:r>
      <w:r w:rsidRPr="008B6F01">
        <w:rPr>
          <w:rFonts w:ascii="Times New Roman" w:hAnsi="Times New Roman"/>
          <w:szCs w:val="24"/>
        </w:rPr>
        <w:tab/>
      </w:r>
      <w:sdt>
        <w:sdtPr>
          <w:rPr>
            <w:rFonts w:ascii="Times New Roman" w:hAnsi="Times New Roman"/>
            <w:szCs w:val="24"/>
          </w:rPr>
          <w:id w:val="-591240096"/>
          <w14:checkbox>
            <w14:checked w14:val="0"/>
            <w14:checkedState w14:val="2612" w14:font="MS Gothic"/>
            <w14:uncheckedState w14:val="2610" w14:font="MS Gothic"/>
          </w14:checkbox>
        </w:sdtPr>
        <w:sdtEndPr/>
        <w:sdtContent>
          <w:r w:rsidR="00D92FC4" w:rsidRPr="008B6F01">
            <w:rPr>
              <w:rFonts w:ascii="Segoe UI Symbol" w:eastAsia="MS Gothic" w:hAnsi="Segoe UI Symbol" w:cs="Segoe UI Symbol"/>
              <w:szCs w:val="24"/>
            </w:rPr>
            <w:t>☐</w:t>
          </w:r>
        </w:sdtContent>
      </w:sdt>
      <w:r w:rsidRPr="008B6F01">
        <w:rPr>
          <w:rFonts w:ascii="Times New Roman" w:hAnsi="Times New Roman"/>
          <w:szCs w:val="24"/>
        </w:rPr>
        <w:tab/>
        <w:t>I am a law student, and (Choose all that apply.):</w:t>
      </w:r>
    </w:p>
    <w:p w14:paraId="473A4D60" w14:textId="44424395" w:rsidR="00455814" w:rsidRPr="008B6F01" w:rsidRDefault="0078758F" w:rsidP="00455814">
      <w:pPr>
        <w:spacing w:before="120" w:after="120"/>
        <w:ind w:left="1440" w:hanging="360"/>
        <w:rPr>
          <w:rFonts w:ascii="Times New Roman" w:hAnsi="Times New Roman"/>
          <w:szCs w:val="24"/>
        </w:rPr>
      </w:pPr>
      <w:sdt>
        <w:sdtPr>
          <w:rPr>
            <w:rFonts w:ascii="Times New Roman" w:hAnsi="Times New Roman"/>
            <w:szCs w:val="24"/>
          </w:rPr>
          <w:id w:val="460540018"/>
          <w14:checkbox>
            <w14:checked w14:val="0"/>
            <w14:checkedState w14:val="2612" w14:font="MS Gothic"/>
            <w14:uncheckedState w14:val="2610" w14:font="MS Gothic"/>
          </w14:checkbox>
        </w:sdtPr>
        <w:sdtEndPr/>
        <w:sdtContent>
          <w:r w:rsidR="00D92FC4" w:rsidRPr="008B6F01">
            <w:rPr>
              <w:rFonts w:ascii="Segoe UI Symbol" w:eastAsia="MS Gothic" w:hAnsi="Segoe UI Symbol" w:cs="Segoe UI Symbol"/>
              <w:szCs w:val="24"/>
            </w:rPr>
            <w:t>☐</w:t>
          </w:r>
        </w:sdtContent>
      </w:sdt>
      <w:r w:rsidR="00C87240" w:rsidRPr="008B6F01">
        <w:rPr>
          <w:rFonts w:ascii="Times New Roman" w:eastAsia="MS Gothic" w:hAnsi="Times New Roman"/>
          <w:szCs w:val="24"/>
        </w:rPr>
        <w:t xml:space="preserve">  </w:t>
      </w:r>
      <w:r w:rsidR="00455814" w:rsidRPr="008B6F01">
        <w:rPr>
          <w:rFonts w:ascii="Times New Roman" w:hAnsi="Times New Roman"/>
          <w:szCs w:val="24"/>
        </w:rPr>
        <w:t xml:space="preserve">I will be participating in evidentiary hearings and have successfully passed a law school course in evidence. </w:t>
      </w:r>
    </w:p>
    <w:p w14:paraId="22B72C34" w14:textId="4664AE66" w:rsidR="00455814" w:rsidRPr="008B6F01" w:rsidRDefault="0078758F" w:rsidP="00455814">
      <w:pPr>
        <w:spacing w:before="120"/>
        <w:ind w:left="1440" w:hanging="360"/>
        <w:rPr>
          <w:rFonts w:ascii="Times New Roman" w:hAnsi="Times New Roman"/>
          <w:szCs w:val="24"/>
        </w:rPr>
      </w:pPr>
      <w:sdt>
        <w:sdtPr>
          <w:rPr>
            <w:rFonts w:ascii="Times New Roman" w:hAnsi="Times New Roman"/>
            <w:szCs w:val="24"/>
          </w:rPr>
          <w:id w:val="1663659655"/>
          <w14:checkbox>
            <w14:checked w14:val="0"/>
            <w14:checkedState w14:val="2612" w14:font="MS Gothic"/>
            <w14:uncheckedState w14:val="2610" w14:font="MS Gothic"/>
          </w14:checkbox>
        </w:sdtPr>
        <w:sdtEndPr/>
        <w:sdtContent>
          <w:r w:rsidR="00D92FC4" w:rsidRPr="008B6F01">
            <w:rPr>
              <w:rFonts w:ascii="Segoe UI Symbol" w:eastAsia="MS Gothic" w:hAnsi="Segoe UI Symbol" w:cs="Segoe UI Symbol"/>
              <w:szCs w:val="24"/>
            </w:rPr>
            <w:t>☐</w:t>
          </w:r>
        </w:sdtContent>
      </w:sdt>
      <w:r w:rsidR="00455814" w:rsidRPr="008B6F01">
        <w:rPr>
          <w:rFonts w:ascii="Times New Roman" w:hAnsi="Times New Roman"/>
          <w:szCs w:val="24"/>
        </w:rPr>
        <w:tab/>
        <w:t xml:space="preserve">I will be participating in criminal evidentiary hearings and have successfully passed a law school course in criminal procedure. </w:t>
      </w:r>
    </w:p>
    <w:p w14:paraId="68278694" w14:textId="77777777" w:rsidR="00455814" w:rsidRPr="008B6F01" w:rsidRDefault="00455814" w:rsidP="00455814">
      <w:pPr>
        <w:spacing w:before="120" w:after="120"/>
        <w:ind w:left="2160" w:hanging="720"/>
        <w:rPr>
          <w:rFonts w:ascii="Times New Roman" w:hAnsi="Times New Roman"/>
          <w:szCs w:val="24"/>
        </w:rPr>
      </w:pPr>
    </w:p>
    <w:p w14:paraId="4F62C4BD" w14:textId="77777777" w:rsidR="00455814" w:rsidRPr="008B6F01" w:rsidRDefault="00455814" w:rsidP="00455814">
      <w:pPr>
        <w:rPr>
          <w:rFonts w:ascii="Times New Roman" w:hAnsi="Times New Roman"/>
          <w:b/>
          <w:szCs w:val="24"/>
        </w:rPr>
      </w:pPr>
      <w:r w:rsidRPr="008B6F01">
        <w:rPr>
          <w:rFonts w:ascii="Times New Roman" w:hAnsi="Times New Roman"/>
          <w:b/>
          <w:szCs w:val="24"/>
        </w:rPr>
        <w:t xml:space="preserve">Student or Graduate </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3051"/>
        <w:gridCol w:w="1529"/>
        <w:gridCol w:w="4308"/>
      </w:tblGrid>
      <w:tr w:rsidR="00455814" w:rsidRPr="008B6F01" w14:paraId="6AC5DFC7" w14:textId="77777777" w:rsidTr="00530B14">
        <w:trPr>
          <w:cantSplit/>
          <w:trHeight w:val="576"/>
        </w:trPr>
        <w:tc>
          <w:tcPr>
            <w:tcW w:w="3708" w:type="dxa"/>
            <w:gridSpan w:val="2"/>
            <w:tcBorders>
              <w:top w:val="nil"/>
              <w:left w:val="nil"/>
              <w:bottom w:val="single" w:sz="4" w:space="0" w:color="auto"/>
              <w:right w:val="nil"/>
            </w:tcBorders>
            <w:vAlign w:val="bottom"/>
          </w:tcPr>
          <w:p w14:paraId="1B2272DC" w14:textId="77777777" w:rsidR="00455814" w:rsidRPr="008B6F01" w:rsidRDefault="00455814" w:rsidP="00530B14">
            <w:pPr>
              <w:spacing w:after="0"/>
              <w:rPr>
                <w:rFonts w:ascii="Times New Roman" w:hAnsi="Times New Roman"/>
                <w:szCs w:val="24"/>
              </w:rPr>
            </w:pPr>
          </w:p>
        </w:tc>
        <w:tc>
          <w:tcPr>
            <w:tcW w:w="1530" w:type="dxa"/>
            <w:tcBorders>
              <w:top w:val="nil"/>
              <w:left w:val="nil"/>
              <w:bottom w:val="nil"/>
              <w:right w:val="nil"/>
            </w:tcBorders>
            <w:vAlign w:val="bottom"/>
          </w:tcPr>
          <w:p w14:paraId="139D207D" w14:textId="77777777" w:rsidR="00455814" w:rsidRPr="008B6F01" w:rsidRDefault="00455814" w:rsidP="00530B14">
            <w:pPr>
              <w:spacing w:after="0"/>
              <w:jc w:val="right"/>
              <w:rPr>
                <w:rFonts w:ascii="Times New Roman" w:hAnsi="Times New Roman"/>
                <w:szCs w:val="24"/>
              </w:rPr>
            </w:pPr>
            <w:r w:rsidRPr="008B6F01">
              <w:rPr>
                <w:rFonts w:ascii="Times New Roman" w:hAnsi="Times New Roman"/>
                <w:szCs w:val="24"/>
              </w:rPr>
              <w:t>Signature ►</w:t>
            </w:r>
          </w:p>
        </w:tc>
        <w:tc>
          <w:tcPr>
            <w:tcW w:w="4320" w:type="dxa"/>
            <w:tcBorders>
              <w:top w:val="nil"/>
              <w:left w:val="nil"/>
              <w:bottom w:val="single" w:sz="4" w:space="0" w:color="auto"/>
              <w:right w:val="nil"/>
            </w:tcBorders>
            <w:vAlign w:val="bottom"/>
          </w:tcPr>
          <w:p w14:paraId="0DF42897" w14:textId="77777777" w:rsidR="00455814" w:rsidRPr="008B6F01" w:rsidRDefault="00455814" w:rsidP="00530B14">
            <w:pPr>
              <w:spacing w:after="0"/>
              <w:rPr>
                <w:rFonts w:ascii="Times New Roman" w:hAnsi="Times New Roman"/>
                <w:szCs w:val="24"/>
              </w:rPr>
            </w:pPr>
          </w:p>
        </w:tc>
      </w:tr>
      <w:tr w:rsidR="00455814" w:rsidRPr="008B6F01" w14:paraId="458A1611" w14:textId="77777777" w:rsidTr="00530B14">
        <w:trPr>
          <w:cantSplit/>
          <w:trHeight w:val="432"/>
        </w:trPr>
        <w:tc>
          <w:tcPr>
            <w:tcW w:w="648" w:type="dxa"/>
            <w:tcBorders>
              <w:top w:val="nil"/>
              <w:left w:val="nil"/>
              <w:bottom w:val="nil"/>
              <w:right w:val="nil"/>
            </w:tcBorders>
          </w:tcPr>
          <w:p w14:paraId="4426B49A" w14:textId="77777777" w:rsidR="00455814" w:rsidRPr="008B6F01" w:rsidRDefault="00455814" w:rsidP="00530B14">
            <w:pPr>
              <w:spacing w:before="0" w:after="0"/>
              <w:rPr>
                <w:rFonts w:ascii="Times New Roman" w:hAnsi="Times New Roman"/>
                <w:szCs w:val="24"/>
              </w:rPr>
            </w:pPr>
            <w:r w:rsidRPr="008B6F01">
              <w:rPr>
                <w:rFonts w:ascii="Times New Roman" w:hAnsi="Times New Roman"/>
                <w:szCs w:val="24"/>
              </w:rPr>
              <w:t>Date</w:t>
            </w:r>
          </w:p>
        </w:tc>
        <w:tc>
          <w:tcPr>
            <w:tcW w:w="4590" w:type="dxa"/>
            <w:gridSpan w:val="2"/>
            <w:tcBorders>
              <w:top w:val="nil"/>
              <w:left w:val="nil"/>
              <w:bottom w:val="nil"/>
              <w:right w:val="nil"/>
            </w:tcBorders>
            <w:vAlign w:val="bottom"/>
          </w:tcPr>
          <w:p w14:paraId="1BEB5396" w14:textId="77777777" w:rsidR="00455814" w:rsidRPr="008B6F01" w:rsidRDefault="00455814" w:rsidP="00530B14">
            <w:pPr>
              <w:spacing w:after="0"/>
              <w:jc w:val="right"/>
              <w:rPr>
                <w:rFonts w:ascii="Times New Roman" w:hAnsi="Times New Roman"/>
                <w:szCs w:val="24"/>
              </w:rPr>
            </w:pPr>
            <w:r w:rsidRPr="008B6F01">
              <w:rPr>
                <w:rFonts w:ascii="Times New Roman" w:hAnsi="Times New Roman"/>
                <w:szCs w:val="24"/>
              </w:rPr>
              <w:t>Student or Graduate’s Printed Name</w:t>
            </w:r>
          </w:p>
        </w:tc>
        <w:tc>
          <w:tcPr>
            <w:tcW w:w="4320" w:type="dxa"/>
            <w:tcBorders>
              <w:top w:val="nil"/>
              <w:left w:val="nil"/>
              <w:bottom w:val="single" w:sz="4" w:space="0" w:color="auto"/>
              <w:right w:val="nil"/>
            </w:tcBorders>
            <w:vAlign w:val="bottom"/>
          </w:tcPr>
          <w:p w14:paraId="2DF25A97" w14:textId="77777777" w:rsidR="00455814" w:rsidRPr="008B6F01" w:rsidRDefault="00455814" w:rsidP="00530B14">
            <w:pPr>
              <w:spacing w:after="0"/>
              <w:rPr>
                <w:rFonts w:ascii="Times New Roman" w:hAnsi="Times New Roman"/>
                <w:szCs w:val="24"/>
              </w:rPr>
            </w:pPr>
          </w:p>
        </w:tc>
      </w:tr>
    </w:tbl>
    <w:p w14:paraId="5D7D6164" w14:textId="77777777" w:rsidR="00455814" w:rsidRPr="008B6F01" w:rsidRDefault="00455814" w:rsidP="00455814">
      <w:pPr>
        <w:spacing w:before="0" w:after="0"/>
        <w:rPr>
          <w:rFonts w:ascii="Times New Roman" w:hAnsi="Times New Roman"/>
          <w:szCs w:val="24"/>
        </w:rPr>
      </w:pPr>
    </w:p>
    <w:p w14:paraId="2E0E23A7" w14:textId="77777777" w:rsidR="00455814" w:rsidRPr="008B6F01" w:rsidRDefault="00455814" w:rsidP="00455814">
      <w:pPr>
        <w:spacing w:before="0" w:after="0"/>
        <w:rPr>
          <w:rFonts w:ascii="Times New Roman" w:hAnsi="Times New Roman"/>
          <w:b/>
          <w:szCs w:val="24"/>
        </w:rPr>
      </w:pPr>
    </w:p>
    <w:p w14:paraId="6F7A8DD7" w14:textId="77777777" w:rsidR="00455814" w:rsidRPr="008B6F01" w:rsidRDefault="00455814" w:rsidP="00455814">
      <w:pPr>
        <w:spacing w:before="0" w:after="0"/>
        <w:rPr>
          <w:rFonts w:ascii="Times New Roman" w:hAnsi="Times New Roman"/>
          <w:b/>
          <w:szCs w:val="24"/>
        </w:rPr>
      </w:pPr>
      <w:r w:rsidRPr="008B6F01">
        <w:rPr>
          <w:rFonts w:ascii="Times New Roman" w:hAnsi="Times New Roman"/>
          <w:b/>
          <w:szCs w:val="24"/>
        </w:rPr>
        <w:t>Supervising Attorney</w:t>
      </w:r>
    </w:p>
    <w:tbl>
      <w:tblPr>
        <w:tblW w:w="955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3051"/>
        <w:gridCol w:w="1529"/>
        <w:gridCol w:w="4308"/>
      </w:tblGrid>
      <w:tr w:rsidR="00455814" w:rsidRPr="008B6F01" w14:paraId="6173201F" w14:textId="77777777" w:rsidTr="00D92FC4">
        <w:tc>
          <w:tcPr>
            <w:tcW w:w="9558" w:type="dxa"/>
            <w:gridSpan w:val="4"/>
            <w:tcBorders>
              <w:top w:val="nil"/>
              <w:left w:val="nil"/>
              <w:bottom w:val="nil"/>
              <w:right w:val="nil"/>
            </w:tcBorders>
          </w:tcPr>
          <w:p w14:paraId="4BA05895" w14:textId="3BB8C74D" w:rsidR="00455814" w:rsidRPr="008B6F01" w:rsidRDefault="00455814" w:rsidP="00530B14">
            <w:pPr>
              <w:spacing w:before="0"/>
              <w:rPr>
                <w:rFonts w:ascii="Times New Roman" w:hAnsi="Times New Roman"/>
                <w:szCs w:val="24"/>
              </w:rPr>
            </w:pPr>
            <w:r w:rsidRPr="008B6F01">
              <w:rPr>
                <w:rFonts w:ascii="Times New Roman" w:hAnsi="Times New Roman"/>
                <w:szCs w:val="24"/>
              </w:rPr>
              <w:t xml:space="preserve">I am a resident attorney admitted to practice law before this court. This student or graduate’s participation will be under my direct and immediate personal supervision and I will be present at the hearings required under </w:t>
            </w:r>
            <w:r w:rsidR="003D7FE0" w:rsidRPr="008B6F01">
              <w:rPr>
                <w:rFonts w:ascii="Times New Roman" w:hAnsi="Times New Roman"/>
                <w:szCs w:val="24"/>
              </w:rPr>
              <w:t>DUCivR 83-1.5</w:t>
            </w:r>
            <w:r w:rsidRPr="008B6F01">
              <w:rPr>
                <w:rFonts w:ascii="Times New Roman" w:hAnsi="Times New Roman"/>
                <w:szCs w:val="24"/>
              </w:rPr>
              <w:t>.</w:t>
            </w:r>
          </w:p>
        </w:tc>
      </w:tr>
      <w:tr w:rsidR="00455814" w:rsidRPr="008B6F01" w14:paraId="799B7788" w14:textId="77777777" w:rsidTr="00D92FC4">
        <w:trPr>
          <w:cantSplit/>
          <w:trHeight w:val="576"/>
        </w:trPr>
        <w:tc>
          <w:tcPr>
            <w:tcW w:w="3721" w:type="dxa"/>
            <w:gridSpan w:val="2"/>
            <w:tcBorders>
              <w:top w:val="nil"/>
              <w:left w:val="nil"/>
              <w:bottom w:val="single" w:sz="4" w:space="0" w:color="auto"/>
              <w:right w:val="nil"/>
            </w:tcBorders>
            <w:vAlign w:val="bottom"/>
          </w:tcPr>
          <w:p w14:paraId="18A436DB" w14:textId="77777777" w:rsidR="00455814" w:rsidRPr="008B6F01" w:rsidRDefault="00455814" w:rsidP="00530B14">
            <w:pPr>
              <w:spacing w:after="0"/>
              <w:rPr>
                <w:rFonts w:ascii="Times New Roman" w:hAnsi="Times New Roman"/>
                <w:szCs w:val="24"/>
              </w:rPr>
            </w:pPr>
          </w:p>
        </w:tc>
        <w:tc>
          <w:tcPr>
            <w:tcW w:w="1529" w:type="dxa"/>
            <w:tcBorders>
              <w:top w:val="nil"/>
              <w:left w:val="nil"/>
              <w:bottom w:val="nil"/>
              <w:right w:val="nil"/>
            </w:tcBorders>
            <w:vAlign w:val="bottom"/>
          </w:tcPr>
          <w:p w14:paraId="6ED9311E" w14:textId="77777777" w:rsidR="00455814" w:rsidRPr="008B6F01" w:rsidRDefault="00455814" w:rsidP="00530B14">
            <w:pPr>
              <w:spacing w:after="0"/>
              <w:jc w:val="right"/>
              <w:rPr>
                <w:rFonts w:ascii="Times New Roman" w:hAnsi="Times New Roman"/>
                <w:szCs w:val="24"/>
              </w:rPr>
            </w:pPr>
            <w:r w:rsidRPr="008B6F01">
              <w:rPr>
                <w:rFonts w:ascii="Times New Roman" w:hAnsi="Times New Roman"/>
                <w:szCs w:val="24"/>
              </w:rPr>
              <w:t>Signature ►</w:t>
            </w:r>
          </w:p>
        </w:tc>
        <w:tc>
          <w:tcPr>
            <w:tcW w:w="4308" w:type="dxa"/>
            <w:tcBorders>
              <w:top w:val="nil"/>
              <w:left w:val="nil"/>
              <w:bottom w:val="single" w:sz="4" w:space="0" w:color="auto"/>
              <w:right w:val="nil"/>
            </w:tcBorders>
            <w:vAlign w:val="bottom"/>
          </w:tcPr>
          <w:p w14:paraId="1D3E49A1" w14:textId="77777777" w:rsidR="00455814" w:rsidRPr="008B6F01" w:rsidRDefault="00455814" w:rsidP="00530B14">
            <w:pPr>
              <w:spacing w:after="0"/>
              <w:rPr>
                <w:rFonts w:ascii="Times New Roman" w:hAnsi="Times New Roman"/>
                <w:szCs w:val="24"/>
              </w:rPr>
            </w:pPr>
          </w:p>
        </w:tc>
      </w:tr>
      <w:tr w:rsidR="00455814" w:rsidRPr="008B6F01" w14:paraId="183763D6" w14:textId="77777777" w:rsidTr="00D92FC4">
        <w:trPr>
          <w:cantSplit/>
          <w:trHeight w:val="432"/>
        </w:trPr>
        <w:tc>
          <w:tcPr>
            <w:tcW w:w="670" w:type="dxa"/>
            <w:tcBorders>
              <w:top w:val="nil"/>
              <w:left w:val="nil"/>
              <w:bottom w:val="nil"/>
              <w:right w:val="nil"/>
            </w:tcBorders>
          </w:tcPr>
          <w:p w14:paraId="5C4598A3" w14:textId="77777777" w:rsidR="00455814" w:rsidRPr="008B6F01" w:rsidRDefault="00455814" w:rsidP="00530B14">
            <w:pPr>
              <w:spacing w:before="0" w:after="0"/>
              <w:rPr>
                <w:rFonts w:ascii="Times New Roman" w:hAnsi="Times New Roman"/>
                <w:szCs w:val="24"/>
              </w:rPr>
            </w:pPr>
            <w:r w:rsidRPr="008B6F01">
              <w:rPr>
                <w:rFonts w:ascii="Times New Roman" w:hAnsi="Times New Roman"/>
                <w:szCs w:val="24"/>
              </w:rPr>
              <w:t>Date</w:t>
            </w:r>
          </w:p>
        </w:tc>
        <w:tc>
          <w:tcPr>
            <w:tcW w:w="4580" w:type="dxa"/>
            <w:gridSpan w:val="2"/>
            <w:tcBorders>
              <w:top w:val="nil"/>
              <w:left w:val="nil"/>
              <w:bottom w:val="nil"/>
              <w:right w:val="nil"/>
            </w:tcBorders>
            <w:vAlign w:val="bottom"/>
          </w:tcPr>
          <w:p w14:paraId="74FD8558" w14:textId="77777777" w:rsidR="00455814" w:rsidRPr="008B6F01" w:rsidRDefault="00455814" w:rsidP="00530B14">
            <w:pPr>
              <w:spacing w:after="60"/>
              <w:jc w:val="right"/>
              <w:rPr>
                <w:rFonts w:ascii="Times New Roman" w:hAnsi="Times New Roman"/>
                <w:szCs w:val="24"/>
              </w:rPr>
            </w:pPr>
            <w:r w:rsidRPr="008B6F01">
              <w:rPr>
                <w:rFonts w:ascii="Times New Roman" w:hAnsi="Times New Roman"/>
                <w:szCs w:val="24"/>
              </w:rPr>
              <w:t>Supervising Attorney’s Printed Name</w:t>
            </w:r>
          </w:p>
        </w:tc>
        <w:tc>
          <w:tcPr>
            <w:tcW w:w="4308" w:type="dxa"/>
            <w:tcBorders>
              <w:top w:val="nil"/>
              <w:left w:val="nil"/>
              <w:bottom w:val="single" w:sz="4" w:space="0" w:color="auto"/>
              <w:right w:val="nil"/>
            </w:tcBorders>
            <w:vAlign w:val="bottom"/>
          </w:tcPr>
          <w:p w14:paraId="3CF182E5" w14:textId="77777777" w:rsidR="00455814" w:rsidRPr="008B6F01" w:rsidRDefault="00455814" w:rsidP="00530B14">
            <w:pPr>
              <w:spacing w:after="0"/>
              <w:rPr>
                <w:rFonts w:ascii="Times New Roman" w:hAnsi="Times New Roman"/>
                <w:szCs w:val="24"/>
              </w:rPr>
            </w:pPr>
          </w:p>
        </w:tc>
      </w:tr>
    </w:tbl>
    <w:p w14:paraId="1FFDB7A6" w14:textId="77777777" w:rsidR="00455814" w:rsidRPr="008B6F01" w:rsidRDefault="00455814" w:rsidP="00455814">
      <w:pPr>
        <w:spacing w:before="0" w:after="0"/>
        <w:rPr>
          <w:rFonts w:ascii="Times New Roman" w:hAnsi="Times New Roman"/>
          <w:szCs w:val="24"/>
        </w:rPr>
      </w:pPr>
    </w:p>
    <w:p w14:paraId="637B29E7" w14:textId="77777777" w:rsidR="00455814" w:rsidRPr="008B6F01" w:rsidRDefault="00455814" w:rsidP="00455814">
      <w:pPr>
        <w:spacing w:before="0" w:after="0"/>
        <w:rPr>
          <w:rFonts w:ascii="Times New Roman" w:hAnsi="Times New Roman"/>
          <w:szCs w:val="24"/>
        </w:rPr>
      </w:pPr>
    </w:p>
    <w:p w14:paraId="07037184" w14:textId="77777777" w:rsidR="00455814" w:rsidRPr="008B6F01" w:rsidRDefault="00455814" w:rsidP="00455814">
      <w:pPr>
        <w:spacing w:before="0" w:after="0"/>
        <w:rPr>
          <w:rFonts w:ascii="Times New Roman" w:hAnsi="Times New Roman"/>
          <w:b/>
          <w:szCs w:val="24"/>
        </w:rPr>
      </w:pPr>
      <w:r w:rsidRPr="008B6F01">
        <w:rPr>
          <w:rFonts w:ascii="Times New Roman" w:hAnsi="Times New Roman"/>
          <w:b/>
          <w:szCs w:val="24"/>
        </w:rPr>
        <w:t>Client(s)</w:t>
      </w: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
        <w:gridCol w:w="670"/>
        <w:gridCol w:w="3051"/>
        <w:gridCol w:w="1529"/>
        <w:gridCol w:w="4218"/>
        <w:gridCol w:w="90"/>
      </w:tblGrid>
      <w:tr w:rsidR="00455814" w:rsidRPr="008B6F01" w14:paraId="23E22EE9" w14:textId="77777777" w:rsidTr="00D92FC4">
        <w:trPr>
          <w:gridAfter w:val="1"/>
          <w:wAfter w:w="90" w:type="dxa"/>
        </w:trPr>
        <w:tc>
          <w:tcPr>
            <w:tcW w:w="9558" w:type="dxa"/>
            <w:gridSpan w:val="5"/>
            <w:tcBorders>
              <w:top w:val="nil"/>
              <w:left w:val="nil"/>
              <w:bottom w:val="nil"/>
              <w:right w:val="nil"/>
            </w:tcBorders>
          </w:tcPr>
          <w:p w14:paraId="2A268C54" w14:textId="4C0D13E8" w:rsidR="00455814" w:rsidRPr="008B6F01" w:rsidRDefault="00455814" w:rsidP="00530B14">
            <w:pPr>
              <w:tabs>
                <w:tab w:val="left" w:pos="540"/>
              </w:tabs>
              <w:spacing w:before="0"/>
              <w:ind w:left="547" w:hanging="547"/>
              <w:rPr>
                <w:rFonts w:ascii="Times New Roman" w:hAnsi="Times New Roman"/>
                <w:szCs w:val="24"/>
              </w:rPr>
            </w:pPr>
            <w:r w:rsidRPr="008B6F01">
              <w:rPr>
                <w:rFonts w:ascii="Times New Roman" w:hAnsi="Times New Roman"/>
                <w:szCs w:val="24"/>
              </w:rPr>
              <w:br w:type="page"/>
            </w:r>
            <w:sdt>
              <w:sdtPr>
                <w:rPr>
                  <w:rFonts w:ascii="Times New Roman" w:hAnsi="Times New Roman"/>
                  <w:szCs w:val="24"/>
                </w:rPr>
                <w:id w:val="412352480"/>
                <w14:checkbox>
                  <w14:checked w14:val="0"/>
                  <w14:checkedState w14:val="2612" w14:font="MS Gothic"/>
                  <w14:uncheckedState w14:val="2610" w14:font="MS Gothic"/>
                </w14:checkbox>
              </w:sdtPr>
              <w:sdtEndPr/>
              <w:sdtContent>
                <w:r w:rsidR="00D92FC4" w:rsidRPr="008B6F01">
                  <w:rPr>
                    <w:rFonts w:ascii="Segoe UI Symbol" w:eastAsia="MS Gothic" w:hAnsi="Segoe UI Symbol" w:cs="Segoe UI Symbol"/>
                    <w:szCs w:val="24"/>
                  </w:rPr>
                  <w:t>☐</w:t>
                </w:r>
              </w:sdtContent>
            </w:sdt>
            <w:r w:rsidR="00D92FC4" w:rsidRPr="008B6F01">
              <w:rPr>
                <w:rFonts w:ascii="Times New Roman" w:eastAsia="MS Gothic" w:hAnsi="Times New Roman"/>
                <w:szCs w:val="24"/>
              </w:rPr>
              <w:t xml:space="preserve">  </w:t>
            </w:r>
            <w:r w:rsidRPr="008B6F01">
              <w:rPr>
                <w:rFonts w:ascii="Times New Roman" w:hAnsi="Times New Roman"/>
                <w:szCs w:val="24"/>
              </w:rPr>
              <w:t>I/We consent to this student or graduate’s participation in this matter.</w:t>
            </w:r>
          </w:p>
        </w:tc>
      </w:tr>
      <w:tr w:rsidR="00455814" w:rsidRPr="008B6F01" w14:paraId="0CC2A1FB" w14:textId="77777777" w:rsidTr="00D92FC4">
        <w:trPr>
          <w:gridBefore w:val="1"/>
          <w:wBefore w:w="90" w:type="dxa"/>
          <w:cantSplit/>
          <w:trHeight w:val="576"/>
        </w:trPr>
        <w:tc>
          <w:tcPr>
            <w:tcW w:w="3721" w:type="dxa"/>
            <w:gridSpan w:val="2"/>
            <w:tcBorders>
              <w:top w:val="nil"/>
              <w:left w:val="nil"/>
              <w:bottom w:val="single" w:sz="4" w:space="0" w:color="auto"/>
              <w:right w:val="nil"/>
            </w:tcBorders>
            <w:vAlign w:val="bottom"/>
          </w:tcPr>
          <w:p w14:paraId="372E638E" w14:textId="77777777" w:rsidR="00455814" w:rsidRPr="008B6F01" w:rsidRDefault="00455814" w:rsidP="00530B14">
            <w:pPr>
              <w:spacing w:after="0"/>
              <w:rPr>
                <w:rFonts w:ascii="Times New Roman" w:hAnsi="Times New Roman"/>
                <w:szCs w:val="24"/>
              </w:rPr>
            </w:pPr>
          </w:p>
        </w:tc>
        <w:tc>
          <w:tcPr>
            <w:tcW w:w="1529" w:type="dxa"/>
            <w:tcBorders>
              <w:top w:val="nil"/>
              <w:left w:val="nil"/>
              <w:bottom w:val="nil"/>
              <w:right w:val="nil"/>
            </w:tcBorders>
            <w:vAlign w:val="bottom"/>
          </w:tcPr>
          <w:p w14:paraId="09AE204C" w14:textId="77777777" w:rsidR="00455814" w:rsidRPr="008B6F01" w:rsidRDefault="00455814" w:rsidP="00530B14">
            <w:pPr>
              <w:spacing w:after="0"/>
              <w:jc w:val="right"/>
              <w:rPr>
                <w:rFonts w:ascii="Times New Roman" w:hAnsi="Times New Roman"/>
                <w:szCs w:val="24"/>
              </w:rPr>
            </w:pPr>
            <w:r w:rsidRPr="008B6F01">
              <w:rPr>
                <w:rFonts w:ascii="Times New Roman" w:hAnsi="Times New Roman"/>
                <w:szCs w:val="24"/>
              </w:rPr>
              <w:t>Signature ►</w:t>
            </w:r>
          </w:p>
        </w:tc>
        <w:tc>
          <w:tcPr>
            <w:tcW w:w="4308" w:type="dxa"/>
            <w:gridSpan w:val="2"/>
            <w:tcBorders>
              <w:top w:val="nil"/>
              <w:left w:val="nil"/>
              <w:bottom w:val="single" w:sz="4" w:space="0" w:color="auto"/>
              <w:right w:val="nil"/>
            </w:tcBorders>
            <w:vAlign w:val="bottom"/>
          </w:tcPr>
          <w:p w14:paraId="7819B1B0" w14:textId="77777777" w:rsidR="00455814" w:rsidRPr="008B6F01" w:rsidRDefault="00455814" w:rsidP="00530B14">
            <w:pPr>
              <w:spacing w:after="0"/>
              <w:rPr>
                <w:rFonts w:ascii="Times New Roman" w:hAnsi="Times New Roman"/>
                <w:szCs w:val="24"/>
              </w:rPr>
            </w:pPr>
          </w:p>
        </w:tc>
      </w:tr>
      <w:tr w:rsidR="00455814" w:rsidRPr="008B6F01" w14:paraId="20686B84" w14:textId="77777777" w:rsidTr="00D92FC4">
        <w:trPr>
          <w:gridBefore w:val="1"/>
          <w:wBefore w:w="90" w:type="dxa"/>
          <w:cantSplit/>
          <w:trHeight w:val="432"/>
        </w:trPr>
        <w:tc>
          <w:tcPr>
            <w:tcW w:w="670" w:type="dxa"/>
            <w:tcBorders>
              <w:top w:val="nil"/>
              <w:left w:val="nil"/>
              <w:bottom w:val="nil"/>
              <w:right w:val="nil"/>
            </w:tcBorders>
          </w:tcPr>
          <w:p w14:paraId="21CCC32C" w14:textId="77777777" w:rsidR="00455814" w:rsidRPr="008B6F01" w:rsidRDefault="00455814" w:rsidP="00530B14">
            <w:pPr>
              <w:spacing w:before="0" w:after="0"/>
              <w:rPr>
                <w:rFonts w:ascii="Times New Roman" w:hAnsi="Times New Roman"/>
                <w:szCs w:val="24"/>
              </w:rPr>
            </w:pPr>
            <w:r w:rsidRPr="008B6F01">
              <w:rPr>
                <w:rFonts w:ascii="Times New Roman" w:hAnsi="Times New Roman"/>
                <w:szCs w:val="24"/>
              </w:rPr>
              <w:t>Date</w:t>
            </w:r>
          </w:p>
        </w:tc>
        <w:tc>
          <w:tcPr>
            <w:tcW w:w="4580" w:type="dxa"/>
            <w:gridSpan w:val="2"/>
            <w:tcBorders>
              <w:top w:val="nil"/>
              <w:left w:val="nil"/>
              <w:bottom w:val="nil"/>
              <w:right w:val="nil"/>
            </w:tcBorders>
            <w:vAlign w:val="bottom"/>
          </w:tcPr>
          <w:p w14:paraId="4768302C" w14:textId="77777777" w:rsidR="00455814" w:rsidRPr="008B6F01" w:rsidRDefault="00455814" w:rsidP="00530B14">
            <w:pPr>
              <w:spacing w:after="0"/>
              <w:jc w:val="right"/>
              <w:rPr>
                <w:rFonts w:ascii="Times New Roman" w:hAnsi="Times New Roman"/>
                <w:szCs w:val="24"/>
              </w:rPr>
            </w:pPr>
            <w:r w:rsidRPr="008B6F01">
              <w:rPr>
                <w:rFonts w:ascii="Times New Roman" w:hAnsi="Times New Roman"/>
                <w:szCs w:val="24"/>
              </w:rPr>
              <w:t>Client’s Printed Name</w:t>
            </w:r>
          </w:p>
        </w:tc>
        <w:tc>
          <w:tcPr>
            <w:tcW w:w="4308" w:type="dxa"/>
            <w:gridSpan w:val="2"/>
            <w:tcBorders>
              <w:top w:val="nil"/>
              <w:left w:val="nil"/>
              <w:bottom w:val="single" w:sz="4" w:space="0" w:color="auto"/>
              <w:right w:val="nil"/>
            </w:tcBorders>
            <w:vAlign w:val="bottom"/>
          </w:tcPr>
          <w:p w14:paraId="030CE2E0" w14:textId="77777777" w:rsidR="00455814" w:rsidRPr="008B6F01" w:rsidRDefault="00455814" w:rsidP="00530B14">
            <w:pPr>
              <w:spacing w:after="0"/>
              <w:rPr>
                <w:rFonts w:ascii="Times New Roman" w:hAnsi="Times New Roman"/>
                <w:szCs w:val="24"/>
              </w:rPr>
            </w:pPr>
          </w:p>
        </w:tc>
      </w:tr>
    </w:tbl>
    <w:p w14:paraId="60F16D03" w14:textId="77777777" w:rsidR="00455814" w:rsidRPr="008B6F01" w:rsidRDefault="00455814" w:rsidP="00455814">
      <w:pPr>
        <w:spacing w:before="0" w:after="0"/>
        <w:rPr>
          <w:rFonts w:ascii="Times New Roman" w:hAnsi="Times New Roman"/>
          <w:szCs w:val="24"/>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3051"/>
        <w:gridCol w:w="1529"/>
        <w:gridCol w:w="4308"/>
      </w:tblGrid>
      <w:tr w:rsidR="00455814" w:rsidRPr="008B6F01" w14:paraId="15D63644" w14:textId="77777777" w:rsidTr="00530B14">
        <w:trPr>
          <w:cantSplit/>
          <w:trHeight w:val="576"/>
        </w:trPr>
        <w:tc>
          <w:tcPr>
            <w:tcW w:w="3708" w:type="dxa"/>
            <w:gridSpan w:val="2"/>
            <w:tcBorders>
              <w:top w:val="nil"/>
              <w:left w:val="nil"/>
              <w:bottom w:val="single" w:sz="4" w:space="0" w:color="auto"/>
              <w:right w:val="nil"/>
            </w:tcBorders>
            <w:vAlign w:val="bottom"/>
          </w:tcPr>
          <w:p w14:paraId="28EFF691" w14:textId="77777777" w:rsidR="00455814" w:rsidRPr="008B6F01" w:rsidRDefault="00455814" w:rsidP="00530B14">
            <w:pPr>
              <w:spacing w:after="0"/>
              <w:rPr>
                <w:rFonts w:ascii="Times New Roman" w:hAnsi="Times New Roman"/>
                <w:szCs w:val="24"/>
              </w:rPr>
            </w:pPr>
          </w:p>
        </w:tc>
        <w:tc>
          <w:tcPr>
            <w:tcW w:w="1530" w:type="dxa"/>
            <w:tcBorders>
              <w:top w:val="nil"/>
              <w:left w:val="nil"/>
              <w:bottom w:val="nil"/>
              <w:right w:val="nil"/>
            </w:tcBorders>
            <w:vAlign w:val="bottom"/>
          </w:tcPr>
          <w:p w14:paraId="18D2D06D" w14:textId="77777777" w:rsidR="00455814" w:rsidRPr="008B6F01" w:rsidRDefault="00455814" w:rsidP="00530B14">
            <w:pPr>
              <w:spacing w:after="0"/>
              <w:jc w:val="right"/>
              <w:rPr>
                <w:rFonts w:ascii="Times New Roman" w:hAnsi="Times New Roman"/>
                <w:szCs w:val="24"/>
              </w:rPr>
            </w:pPr>
            <w:r w:rsidRPr="008B6F01">
              <w:rPr>
                <w:rFonts w:ascii="Times New Roman" w:hAnsi="Times New Roman"/>
                <w:szCs w:val="24"/>
              </w:rPr>
              <w:t>Signature ►</w:t>
            </w:r>
          </w:p>
        </w:tc>
        <w:tc>
          <w:tcPr>
            <w:tcW w:w="4320" w:type="dxa"/>
            <w:tcBorders>
              <w:top w:val="nil"/>
              <w:left w:val="nil"/>
              <w:bottom w:val="single" w:sz="4" w:space="0" w:color="auto"/>
              <w:right w:val="nil"/>
            </w:tcBorders>
            <w:vAlign w:val="bottom"/>
          </w:tcPr>
          <w:p w14:paraId="6A929E77" w14:textId="77777777" w:rsidR="00455814" w:rsidRPr="008B6F01" w:rsidRDefault="00455814" w:rsidP="00530B14">
            <w:pPr>
              <w:spacing w:after="0"/>
              <w:rPr>
                <w:rFonts w:ascii="Times New Roman" w:hAnsi="Times New Roman"/>
                <w:szCs w:val="24"/>
              </w:rPr>
            </w:pPr>
          </w:p>
        </w:tc>
      </w:tr>
      <w:tr w:rsidR="00455814" w:rsidRPr="008B6F01" w14:paraId="6A2A70EE" w14:textId="77777777" w:rsidTr="00530B14">
        <w:trPr>
          <w:cantSplit/>
          <w:trHeight w:val="432"/>
        </w:trPr>
        <w:tc>
          <w:tcPr>
            <w:tcW w:w="648" w:type="dxa"/>
            <w:tcBorders>
              <w:top w:val="nil"/>
              <w:left w:val="nil"/>
              <w:bottom w:val="nil"/>
              <w:right w:val="nil"/>
            </w:tcBorders>
          </w:tcPr>
          <w:p w14:paraId="55EC8BEB" w14:textId="77777777" w:rsidR="00455814" w:rsidRPr="008B6F01" w:rsidRDefault="00455814" w:rsidP="00530B14">
            <w:pPr>
              <w:spacing w:before="0" w:after="0"/>
              <w:rPr>
                <w:rFonts w:ascii="Times New Roman" w:hAnsi="Times New Roman"/>
                <w:szCs w:val="24"/>
              </w:rPr>
            </w:pPr>
            <w:r w:rsidRPr="008B6F01">
              <w:rPr>
                <w:rFonts w:ascii="Times New Roman" w:hAnsi="Times New Roman"/>
                <w:szCs w:val="24"/>
              </w:rPr>
              <w:t>Date</w:t>
            </w:r>
          </w:p>
        </w:tc>
        <w:tc>
          <w:tcPr>
            <w:tcW w:w="4590" w:type="dxa"/>
            <w:gridSpan w:val="2"/>
            <w:tcBorders>
              <w:top w:val="nil"/>
              <w:left w:val="nil"/>
              <w:bottom w:val="nil"/>
              <w:right w:val="nil"/>
            </w:tcBorders>
            <w:vAlign w:val="bottom"/>
          </w:tcPr>
          <w:p w14:paraId="6EC09F91" w14:textId="77777777" w:rsidR="00455814" w:rsidRPr="008B6F01" w:rsidRDefault="00455814" w:rsidP="00530B14">
            <w:pPr>
              <w:spacing w:after="0"/>
              <w:jc w:val="right"/>
              <w:rPr>
                <w:rFonts w:ascii="Times New Roman" w:hAnsi="Times New Roman"/>
                <w:szCs w:val="24"/>
              </w:rPr>
            </w:pPr>
            <w:r w:rsidRPr="008B6F01">
              <w:rPr>
                <w:rFonts w:ascii="Times New Roman" w:hAnsi="Times New Roman"/>
                <w:szCs w:val="24"/>
              </w:rPr>
              <w:t>Client’s Printed Name</w:t>
            </w:r>
          </w:p>
        </w:tc>
        <w:tc>
          <w:tcPr>
            <w:tcW w:w="4320" w:type="dxa"/>
            <w:tcBorders>
              <w:top w:val="nil"/>
              <w:left w:val="nil"/>
              <w:bottom w:val="single" w:sz="4" w:space="0" w:color="auto"/>
              <w:right w:val="nil"/>
            </w:tcBorders>
            <w:vAlign w:val="bottom"/>
          </w:tcPr>
          <w:p w14:paraId="6EB67EC6" w14:textId="77777777" w:rsidR="00455814" w:rsidRPr="008B6F01" w:rsidRDefault="00455814" w:rsidP="00530B14">
            <w:pPr>
              <w:spacing w:after="0"/>
              <w:rPr>
                <w:rFonts w:ascii="Times New Roman" w:hAnsi="Times New Roman"/>
                <w:szCs w:val="24"/>
              </w:rPr>
            </w:pPr>
          </w:p>
        </w:tc>
      </w:tr>
    </w:tbl>
    <w:p w14:paraId="793B562A" w14:textId="77777777" w:rsidR="00455814" w:rsidRPr="008B6F01" w:rsidRDefault="00455814" w:rsidP="00455814">
      <w:pPr>
        <w:spacing w:before="0" w:after="0"/>
        <w:rPr>
          <w:rFonts w:ascii="Times New Roman" w:hAnsi="Times New Roman"/>
          <w:szCs w:val="24"/>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3051"/>
        <w:gridCol w:w="1529"/>
        <w:gridCol w:w="4308"/>
      </w:tblGrid>
      <w:tr w:rsidR="00455814" w:rsidRPr="008B6F01" w14:paraId="1D1CA364" w14:textId="77777777" w:rsidTr="00530B14">
        <w:tc>
          <w:tcPr>
            <w:tcW w:w="9558" w:type="dxa"/>
            <w:gridSpan w:val="4"/>
            <w:tcBorders>
              <w:top w:val="nil"/>
              <w:left w:val="nil"/>
              <w:bottom w:val="nil"/>
              <w:right w:val="nil"/>
            </w:tcBorders>
          </w:tcPr>
          <w:p w14:paraId="7659F83D" w14:textId="77777777" w:rsidR="004F0948" w:rsidRPr="008B6F01" w:rsidRDefault="004F0948" w:rsidP="00530B14">
            <w:pPr>
              <w:spacing w:before="0" w:after="0"/>
              <w:rPr>
                <w:rFonts w:ascii="Times New Roman" w:hAnsi="Times New Roman"/>
                <w:b/>
                <w:szCs w:val="24"/>
              </w:rPr>
            </w:pPr>
          </w:p>
          <w:p w14:paraId="74954247" w14:textId="77777777" w:rsidR="00455814" w:rsidRPr="008B6F01" w:rsidRDefault="00455814" w:rsidP="00530B14">
            <w:pPr>
              <w:spacing w:before="0" w:after="0"/>
              <w:rPr>
                <w:rFonts w:ascii="Times New Roman" w:hAnsi="Times New Roman"/>
                <w:b/>
                <w:szCs w:val="24"/>
              </w:rPr>
            </w:pPr>
            <w:r w:rsidRPr="008B6F01">
              <w:rPr>
                <w:rFonts w:ascii="Times New Roman" w:hAnsi="Times New Roman"/>
                <w:b/>
                <w:szCs w:val="24"/>
              </w:rPr>
              <w:t xml:space="preserve">Judge  </w:t>
            </w:r>
            <w:r w:rsidRPr="008B6F01">
              <w:rPr>
                <w:rFonts w:ascii="Times New Roman" w:hAnsi="Times New Roman"/>
                <w:szCs w:val="24"/>
              </w:rPr>
              <w:t xml:space="preserve">I permit this student to participate in this matter consistent </w:t>
            </w:r>
            <w:r w:rsidR="003D7FE0" w:rsidRPr="008B6F01">
              <w:rPr>
                <w:rFonts w:ascii="Times New Roman" w:hAnsi="Times New Roman"/>
                <w:szCs w:val="24"/>
              </w:rPr>
              <w:t>with DUCivR 83-1.5</w:t>
            </w:r>
            <w:r w:rsidRPr="008B6F01">
              <w:rPr>
                <w:rFonts w:ascii="Times New Roman" w:hAnsi="Times New Roman"/>
                <w:szCs w:val="24"/>
              </w:rPr>
              <w:t>.</w:t>
            </w:r>
          </w:p>
        </w:tc>
      </w:tr>
      <w:tr w:rsidR="00455814" w:rsidRPr="008B6F01" w14:paraId="70318764" w14:textId="77777777" w:rsidTr="00530B14">
        <w:trPr>
          <w:cantSplit/>
          <w:trHeight w:val="576"/>
        </w:trPr>
        <w:tc>
          <w:tcPr>
            <w:tcW w:w="3708" w:type="dxa"/>
            <w:gridSpan w:val="2"/>
            <w:tcBorders>
              <w:top w:val="nil"/>
              <w:left w:val="nil"/>
              <w:bottom w:val="single" w:sz="4" w:space="0" w:color="auto"/>
              <w:right w:val="nil"/>
            </w:tcBorders>
            <w:vAlign w:val="bottom"/>
          </w:tcPr>
          <w:p w14:paraId="6EB50812" w14:textId="77777777" w:rsidR="00455814" w:rsidRPr="008B6F01" w:rsidRDefault="00455814" w:rsidP="00530B14">
            <w:pPr>
              <w:spacing w:after="0"/>
              <w:rPr>
                <w:rFonts w:ascii="Times New Roman" w:hAnsi="Times New Roman"/>
                <w:szCs w:val="24"/>
              </w:rPr>
            </w:pPr>
          </w:p>
        </w:tc>
        <w:tc>
          <w:tcPr>
            <w:tcW w:w="1530" w:type="dxa"/>
            <w:tcBorders>
              <w:top w:val="nil"/>
              <w:left w:val="nil"/>
              <w:bottom w:val="nil"/>
              <w:right w:val="nil"/>
            </w:tcBorders>
            <w:vAlign w:val="bottom"/>
          </w:tcPr>
          <w:p w14:paraId="32038517" w14:textId="77777777" w:rsidR="00455814" w:rsidRPr="008B6F01" w:rsidRDefault="00455814" w:rsidP="00530B14">
            <w:pPr>
              <w:spacing w:after="0"/>
              <w:jc w:val="right"/>
              <w:rPr>
                <w:rFonts w:ascii="Times New Roman" w:hAnsi="Times New Roman"/>
                <w:szCs w:val="24"/>
              </w:rPr>
            </w:pPr>
            <w:r w:rsidRPr="008B6F01">
              <w:rPr>
                <w:rFonts w:ascii="Times New Roman" w:hAnsi="Times New Roman"/>
                <w:szCs w:val="24"/>
              </w:rPr>
              <w:t>Signature ►</w:t>
            </w:r>
          </w:p>
        </w:tc>
        <w:tc>
          <w:tcPr>
            <w:tcW w:w="4320" w:type="dxa"/>
            <w:tcBorders>
              <w:top w:val="nil"/>
              <w:left w:val="nil"/>
              <w:bottom w:val="single" w:sz="4" w:space="0" w:color="auto"/>
              <w:right w:val="nil"/>
            </w:tcBorders>
            <w:vAlign w:val="bottom"/>
          </w:tcPr>
          <w:p w14:paraId="4C158238" w14:textId="77777777" w:rsidR="00455814" w:rsidRPr="008B6F01" w:rsidRDefault="00455814" w:rsidP="00530B14">
            <w:pPr>
              <w:spacing w:after="0"/>
              <w:rPr>
                <w:rFonts w:ascii="Times New Roman" w:hAnsi="Times New Roman"/>
                <w:szCs w:val="24"/>
              </w:rPr>
            </w:pPr>
          </w:p>
        </w:tc>
      </w:tr>
      <w:tr w:rsidR="00455814" w:rsidRPr="008B6F01" w14:paraId="554387DD" w14:textId="77777777" w:rsidTr="00530B14">
        <w:trPr>
          <w:cantSplit/>
          <w:trHeight w:val="432"/>
        </w:trPr>
        <w:tc>
          <w:tcPr>
            <w:tcW w:w="648" w:type="dxa"/>
            <w:tcBorders>
              <w:top w:val="nil"/>
              <w:left w:val="nil"/>
              <w:bottom w:val="nil"/>
              <w:right w:val="nil"/>
            </w:tcBorders>
          </w:tcPr>
          <w:p w14:paraId="3723FA7E" w14:textId="77777777" w:rsidR="00455814" w:rsidRPr="008B6F01" w:rsidRDefault="00455814" w:rsidP="00530B14">
            <w:pPr>
              <w:spacing w:before="0" w:after="0"/>
              <w:rPr>
                <w:rFonts w:ascii="Times New Roman" w:hAnsi="Times New Roman"/>
                <w:szCs w:val="24"/>
              </w:rPr>
            </w:pPr>
            <w:r w:rsidRPr="008B6F01">
              <w:rPr>
                <w:rFonts w:ascii="Times New Roman" w:hAnsi="Times New Roman"/>
                <w:szCs w:val="24"/>
              </w:rPr>
              <w:t>Date</w:t>
            </w:r>
          </w:p>
        </w:tc>
        <w:tc>
          <w:tcPr>
            <w:tcW w:w="4590" w:type="dxa"/>
            <w:gridSpan w:val="2"/>
            <w:tcBorders>
              <w:top w:val="nil"/>
              <w:left w:val="nil"/>
              <w:bottom w:val="nil"/>
              <w:right w:val="nil"/>
            </w:tcBorders>
            <w:vAlign w:val="bottom"/>
          </w:tcPr>
          <w:p w14:paraId="7A4D94A7" w14:textId="77777777" w:rsidR="00455814" w:rsidRPr="008B6F01" w:rsidRDefault="00455814" w:rsidP="00530B14">
            <w:pPr>
              <w:spacing w:after="60"/>
              <w:jc w:val="right"/>
              <w:rPr>
                <w:rFonts w:ascii="Times New Roman" w:hAnsi="Times New Roman"/>
                <w:szCs w:val="24"/>
              </w:rPr>
            </w:pPr>
            <w:r w:rsidRPr="008B6F01">
              <w:rPr>
                <w:rFonts w:ascii="Times New Roman" w:hAnsi="Times New Roman"/>
                <w:szCs w:val="24"/>
              </w:rPr>
              <w:t>Judge’s Printed Name</w:t>
            </w:r>
          </w:p>
        </w:tc>
        <w:tc>
          <w:tcPr>
            <w:tcW w:w="4320" w:type="dxa"/>
            <w:tcBorders>
              <w:top w:val="nil"/>
              <w:left w:val="nil"/>
              <w:bottom w:val="single" w:sz="4" w:space="0" w:color="auto"/>
              <w:right w:val="nil"/>
            </w:tcBorders>
            <w:vAlign w:val="bottom"/>
          </w:tcPr>
          <w:p w14:paraId="0D4CC58E" w14:textId="77777777" w:rsidR="00455814" w:rsidRPr="008B6F01" w:rsidRDefault="00455814" w:rsidP="00530B14">
            <w:pPr>
              <w:spacing w:after="0"/>
              <w:rPr>
                <w:rFonts w:ascii="Times New Roman" w:hAnsi="Times New Roman"/>
                <w:szCs w:val="24"/>
              </w:rPr>
            </w:pPr>
          </w:p>
        </w:tc>
      </w:tr>
    </w:tbl>
    <w:p w14:paraId="1AC01ABB" w14:textId="77777777" w:rsidR="0082043B" w:rsidRPr="008B6F01" w:rsidRDefault="0082043B" w:rsidP="0082043B">
      <w:pPr>
        <w:pStyle w:val="Default"/>
        <w:spacing w:line="360" w:lineRule="auto"/>
        <w:rPr>
          <w:rFonts w:ascii="Times New Roman" w:hAnsi="Times New Roman" w:cs="Times New Roman"/>
        </w:rPr>
      </w:pPr>
    </w:p>
    <w:p w14:paraId="0489CEDA" w14:textId="77777777" w:rsidR="00D92FC4" w:rsidRPr="008B6F01" w:rsidRDefault="00D92FC4" w:rsidP="004F0948">
      <w:pPr>
        <w:pStyle w:val="Default"/>
        <w:rPr>
          <w:rFonts w:ascii="Times New Roman" w:hAnsi="Times New Roman" w:cs="Times New Roman"/>
        </w:rPr>
      </w:pPr>
    </w:p>
    <w:p w14:paraId="56CE2B8F" w14:textId="47FD41ED" w:rsidR="004F0948" w:rsidRPr="008B6F01" w:rsidRDefault="004F0948" w:rsidP="004F0948">
      <w:pPr>
        <w:pStyle w:val="Default"/>
        <w:rPr>
          <w:rFonts w:ascii="Times New Roman" w:hAnsi="Times New Roman" w:cs="Times New Roman"/>
        </w:rPr>
      </w:pPr>
      <w:r w:rsidRPr="008B6F01">
        <w:rPr>
          <w:rFonts w:ascii="Times New Roman" w:hAnsi="Times New Roman" w:cs="Times New Roman"/>
        </w:rPr>
        <w:lastRenderedPageBreak/>
        <w:t xml:space="preserve">On the record at </w:t>
      </w:r>
      <w:r w:rsidR="0008342C" w:rsidRPr="008B6F01">
        <w:rPr>
          <w:rFonts w:ascii="Times New Roman" w:hAnsi="Times New Roman" w:cs="Times New Roman"/>
        </w:rPr>
        <w:t xml:space="preserve">a </w:t>
      </w:r>
      <w:r w:rsidRPr="008B6F01">
        <w:rPr>
          <w:rFonts w:ascii="Times New Roman" w:hAnsi="Times New Roman" w:cs="Times New Roman"/>
        </w:rPr>
        <w:t>hearing that occurred on</w:t>
      </w:r>
      <w:r w:rsidR="004D22BB">
        <w:rPr>
          <w:rFonts w:ascii="Times New Roman" w:hAnsi="Times New Roman" w:cs="Times New Roman"/>
        </w:rPr>
        <w:t xml:space="preserve"> the</w:t>
      </w:r>
      <w:r w:rsidRPr="008B6F01">
        <w:rPr>
          <w:rFonts w:ascii="Times New Roman" w:hAnsi="Times New Roman" w:cs="Times New Roman"/>
        </w:rPr>
        <w:t xml:space="preserve"> ________ day of ____________, </w:t>
      </w:r>
      <w:sdt>
        <w:sdtPr>
          <w:rPr>
            <w:rStyle w:val="Style11"/>
            <w:rFonts w:cs="Times New Roman"/>
          </w:rPr>
          <w:alias w:val="Enter Year"/>
          <w:tag w:val="Enter Year"/>
          <w:id w:val="-1981615969"/>
          <w:placeholder>
            <w:docPart w:val="A0E4FE4E0173464E959B2F27BC78F080"/>
          </w:placeholder>
          <w:showingPlcHdr/>
          <w15:color w:val="99CCFF"/>
        </w:sdtPr>
        <w:sdtEndPr>
          <w:rPr>
            <w:rStyle w:val="DefaultParagraphFont"/>
            <w:rFonts w:ascii="Arial" w:hAnsi="Arial"/>
          </w:rPr>
        </w:sdtEndPr>
        <w:sdtContent>
          <w:r w:rsidR="008B6F01" w:rsidRPr="008B6F01">
            <w:rPr>
              <w:rFonts w:ascii="Times New Roman" w:hAnsi="Times New Roman" w:cs="Times New Roman"/>
              <w:color w:val="FF0000"/>
            </w:rPr>
            <w:t>Enter Year</w:t>
          </w:r>
        </w:sdtContent>
      </w:sdt>
      <w:r w:rsidRPr="008B6F01">
        <w:rPr>
          <w:rFonts w:ascii="Times New Roman" w:hAnsi="Times New Roman" w:cs="Times New Roman"/>
        </w:rPr>
        <w:t xml:space="preserve">, the judge permitted this student to participate in this matter consistent with DUCivR 83-1.5. </w:t>
      </w:r>
    </w:p>
    <w:p w14:paraId="3E69EC8F" w14:textId="77777777" w:rsidR="004F0948" w:rsidRPr="008B6F01" w:rsidRDefault="004F0948" w:rsidP="004F0948">
      <w:pPr>
        <w:pStyle w:val="Default"/>
        <w:rPr>
          <w:rFonts w:ascii="Times New Roman" w:hAnsi="Times New Roman" w:cs="Times New Roman"/>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3051"/>
        <w:gridCol w:w="1529"/>
        <w:gridCol w:w="4308"/>
      </w:tblGrid>
      <w:tr w:rsidR="004F0948" w:rsidRPr="008B6F01" w14:paraId="5D45D27D" w14:textId="77777777" w:rsidTr="000A51DE">
        <w:trPr>
          <w:cantSplit/>
          <w:trHeight w:val="576"/>
        </w:trPr>
        <w:tc>
          <w:tcPr>
            <w:tcW w:w="3708" w:type="dxa"/>
            <w:gridSpan w:val="2"/>
            <w:tcBorders>
              <w:top w:val="nil"/>
              <w:left w:val="nil"/>
              <w:bottom w:val="single" w:sz="4" w:space="0" w:color="auto"/>
              <w:right w:val="nil"/>
            </w:tcBorders>
            <w:vAlign w:val="bottom"/>
          </w:tcPr>
          <w:p w14:paraId="00A4FB1A" w14:textId="77777777" w:rsidR="004F0948" w:rsidRPr="008B6F01" w:rsidRDefault="004F0948" w:rsidP="000A51DE">
            <w:pPr>
              <w:spacing w:after="0"/>
              <w:rPr>
                <w:rFonts w:ascii="Times New Roman" w:hAnsi="Times New Roman"/>
                <w:szCs w:val="24"/>
              </w:rPr>
            </w:pPr>
          </w:p>
        </w:tc>
        <w:tc>
          <w:tcPr>
            <w:tcW w:w="1530" w:type="dxa"/>
            <w:tcBorders>
              <w:top w:val="nil"/>
              <w:left w:val="nil"/>
              <w:bottom w:val="nil"/>
              <w:right w:val="nil"/>
            </w:tcBorders>
            <w:vAlign w:val="bottom"/>
          </w:tcPr>
          <w:p w14:paraId="5441BD0E" w14:textId="77777777" w:rsidR="004F0948" w:rsidRPr="008B6F01" w:rsidRDefault="004F0948" w:rsidP="000A51DE">
            <w:pPr>
              <w:spacing w:after="0"/>
              <w:jc w:val="right"/>
              <w:rPr>
                <w:rFonts w:ascii="Times New Roman" w:hAnsi="Times New Roman"/>
                <w:szCs w:val="24"/>
              </w:rPr>
            </w:pPr>
            <w:r w:rsidRPr="008B6F01">
              <w:rPr>
                <w:rFonts w:ascii="Times New Roman" w:hAnsi="Times New Roman"/>
                <w:szCs w:val="24"/>
              </w:rPr>
              <w:t>Signature ►</w:t>
            </w:r>
          </w:p>
        </w:tc>
        <w:tc>
          <w:tcPr>
            <w:tcW w:w="4320" w:type="dxa"/>
            <w:tcBorders>
              <w:top w:val="nil"/>
              <w:left w:val="nil"/>
              <w:bottom w:val="single" w:sz="4" w:space="0" w:color="auto"/>
              <w:right w:val="nil"/>
            </w:tcBorders>
            <w:vAlign w:val="bottom"/>
          </w:tcPr>
          <w:p w14:paraId="78FEAD28" w14:textId="77777777" w:rsidR="004F0948" w:rsidRPr="008B6F01" w:rsidRDefault="004F0948" w:rsidP="000A51DE">
            <w:pPr>
              <w:spacing w:after="0"/>
              <w:rPr>
                <w:rFonts w:ascii="Times New Roman" w:hAnsi="Times New Roman"/>
                <w:szCs w:val="24"/>
              </w:rPr>
            </w:pPr>
          </w:p>
        </w:tc>
      </w:tr>
      <w:tr w:rsidR="004F0948" w:rsidRPr="008B6F01" w14:paraId="08F77F8F" w14:textId="77777777" w:rsidTr="000A51DE">
        <w:trPr>
          <w:cantSplit/>
          <w:trHeight w:val="432"/>
        </w:trPr>
        <w:tc>
          <w:tcPr>
            <w:tcW w:w="648" w:type="dxa"/>
            <w:tcBorders>
              <w:top w:val="nil"/>
              <w:left w:val="nil"/>
              <w:bottom w:val="nil"/>
              <w:right w:val="nil"/>
            </w:tcBorders>
          </w:tcPr>
          <w:p w14:paraId="5AA8E218" w14:textId="77777777" w:rsidR="004F0948" w:rsidRPr="008B6F01" w:rsidRDefault="004F0948" w:rsidP="000A51DE">
            <w:pPr>
              <w:spacing w:before="0" w:after="0"/>
              <w:rPr>
                <w:rFonts w:ascii="Times New Roman" w:hAnsi="Times New Roman"/>
                <w:szCs w:val="24"/>
              </w:rPr>
            </w:pPr>
            <w:r w:rsidRPr="008B6F01">
              <w:rPr>
                <w:rFonts w:ascii="Times New Roman" w:hAnsi="Times New Roman"/>
                <w:szCs w:val="24"/>
              </w:rPr>
              <w:t>Date</w:t>
            </w:r>
          </w:p>
        </w:tc>
        <w:tc>
          <w:tcPr>
            <w:tcW w:w="4590" w:type="dxa"/>
            <w:gridSpan w:val="2"/>
            <w:tcBorders>
              <w:top w:val="nil"/>
              <w:left w:val="nil"/>
              <w:bottom w:val="nil"/>
              <w:right w:val="nil"/>
            </w:tcBorders>
            <w:vAlign w:val="bottom"/>
          </w:tcPr>
          <w:p w14:paraId="1BF6A703" w14:textId="77777777" w:rsidR="004F0948" w:rsidRPr="008B6F01" w:rsidRDefault="004F0948" w:rsidP="000A51DE">
            <w:pPr>
              <w:spacing w:after="60"/>
              <w:jc w:val="right"/>
              <w:rPr>
                <w:rFonts w:ascii="Times New Roman" w:hAnsi="Times New Roman"/>
                <w:szCs w:val="24"/>
              </w:rPr>
            </w:pPr>
            <w:r w:rsidRPr="008B6F01">
              <w:rPr>
                <w:rFonts w:ascii="Times New Roman" w:hAnsi="Times New Roman"/>
                <w:szCs w:val="24"/>
              </w:rPr>
              <w:t>Supervising Attorney’s Printed Name</w:t>
            </w:r>
          </w:p>
        </w:tc>
        <w:tc>
          <w:tcPr>
            <w:tcW w:w="4320" w:type="dxa"/>
            <w:tcBorders>
              <w:top w:val="nil"/>
              <w:left w:val="nil"/>
              <w:bottom w:val="single" w:sz="4" w:space="0" w:color="auto"/>
              <w:right w:val="nil"/>
            </w:tcBorders>
            <w:vAlign w:val="bottom"/>
          </w:tcPr>
          <w:p w14:paraId="6071CDF8" w14:textId="77777777" w:rsidR="004F0948" w:rsidRPr="008B6F01" w:rsidRDefault="004F0948" w:rsidP="000A51DE">
            <w:pPr>
              <w:spacing w:after="0"/>
              <w:rPr>
                <w:rFonts w:ascii="Times New Roman" w:hAnsi="Times New Roman"/>
                <w:szCs w:val="24"/>
              </w:rPr>
            </w:pPr>
          </w:p>
        </w:tc>
      </w:tr>
    </w:tbl>
    <w:p w14:paraId="19E549F9" w14:textId="77777777" w:rsidR="004F0948" w:rsidRPr="008B6F01" w:rsidRDefault="004F0948" w:rsidP="004F0948">
      <w:pPr>
        <w:spacing w:before="0" w:after="0"/>
        <w:rPr>
          <w:rFonts w:ascii="Times New Roman" w:hAnsi="Times New Roman"/>
          <w:szCs w:val="24"/>
        </w:rPr>
      </w:pPr>
    </w:p>
    <w:p w14:paraId="0C5391B4" w14:textId="2CC18A84" w:rsidR="00D92FC4" w:rsidRPr="008B6F01" w:rsidRDefault="00D92FC4" w:rsidP="00D92FC4">
      <w:pPr>
        <w:spacing w:before="0" w:after="0"/>
        <w:rPr>
          <w:rFonts w:ascii="Times New Roman" w:hAnsi="Times New Roman"/>
          <w:color w:val="000000"/>
          <w:szCs w:val="24"/>
        </w:rPr>
      </w:pPr>
      <w:r w:rsidRPr="008B6F01">
        <w:rPr>
          <w:rFonts w:ascii="Times New Roman" w:hAnsi="Times New Roman"/>
          <w:szCs w:val="24"/>
        </w:rPr>
        <w:br w:type="page"/>
      </w:r>
    </w:p>
    <w:p w14:paraId="17EBBEA0" w14:textId="77777777" w:rsidR="004F0948" w:rsidRPr="008B6F01" w:rsidRDefault="004F0948" w:rsidP="00D92FC4">
      <w:pPr>
        <w:pStyle w:val="Default"/>
        <w:rPr>
          <w:rFonts w:ascii="Times New Roman" w:hAnsi="Times New Roman" w:cs="Times New Roman"/>
        </w:rPr>
      </w:pPr>
    </w:p>
    <w:p w14:paraId="5FAEF7B5" w14:textId="77777777" w:rsidR="00D92FC4" w:rsidRPr="008B6F01" w:rsidRDefault="00D92FC4" w:rsidP="00D92FC4">
      <w:pPr>
        <w:spacing w:before="0" w:after="0"/>
        <w:jc w:val="center"/>
        <w:rPr>
          <w:rFonts w:ascii="Times New Roman" w:hAnsi="Times New Roman"/>
          <w:b/>
          <w:bCs/>
          <w:color w:val="000000"/>
          <w:szCs w:val="24"/>
        </w:rPr>
      </w:pPr>
      <w:r w:rsidRPr="008B6F01">
        <w:rPr>
          <w:rFonts w:ascii="Times New Roman" w:hAnsi="Times New Roman"/>
          <w:b/>
          <w:bCs/>
          <w:color w:val="000000"/>
          <w:szCs w:val="24"/>
        </w:rPr>
        <w:t>CERTIFICATE OF SERVICE</w:t>
      </w:r>
    </w:p>
    <w:p w14:paraId="5661C407" w14:textId="77777777" w:rsidR="00D92FC4" w:rsidRPr="008B6F01" w:rsidRDefault="00D92FC4" w:rsidP="00D92FC4">
      <w:pPr>
        <w:spacing w:before="0" w:after="0"/>
        <w:rPr>
          <w:rFonts w:ascii="Times New Roman" w:hAnsi="Times New Roman"/>
          <w:color w:val="000000"/>
          <w:szCs w:val="24"/>
        </w:rPr>
      </w:pPr>
    </w:p>
    <w:p w14:paraId="7FAA223F" w14:textId="77777777" w:rsidR="00D92FC4" w:rsidRPr="008B6F01" w:rsidRDefault="00D92FC4" w:rsidP="00D92FC4">
      <w:pPr>
        <w:spacing w:before="0" w:after="0"/>
        <w:ind w:firstLine="720"/>
        <w:rPr>
          <w:rFonts w:ascii="Times New Roman" w:hAnsi="Times New Roman"/>
          <w:color w:val="000000"/>
          <w:szCs w:val="24"/>
        </w:rPr>
      </w:pPr>
      <w:r w:rsidRPr="008B6F01">
        <w:rPr>
          <w:rFonts w:ascii="Times New Roman" w:hAnsi="Times New Roman"/>
          <w:color w:val="000000"/>
          <w:szCs w:val="24"/>
        </w:rPr>
        <w:t xml:space="preserve">I hereby certify that on the </w:t>
      </w:r>
      <w:sdt>
        <w:sdtPr>
          <w:rPr>
            <w:rFonts w:ascii="Times New Roman" w:hAnsi="Times New Roman"/>
            <w:color w:val="000000"/>
            <w:szCs w:val="24"/>
          </w:rPr>
          <w:alias w:val="Enter the Day"/>
          <w:tag w:val="Enter the Day"/>
          <w:id w:val="-156533652"/>
          <w:placeholder>
            <w:docPart w:val="2B96EDA59636402D85C74A5D3822A046"/>
          </w:placeholder>
          <w:showingPlcHdr/>
          <w15:color w:val="99CCFF"/>
        </w:sdtPr>
        <w:sdtEndPr>
          <w:rPr>
            <w:vertAlign w:val="superscript"/>
          </w:rPr>
        </w:sdtEndPr>
        <w:sdtContent>
          <w:r w:rsidRPr="008B6F01">
            <w:rPr>
              <w:rStyle w:val="PlaceholderText"/>
              <w:rFonts w:ascii="Times New Roman" w:eastAsiaTheme="minorHAnsi" w:hAnsi="Times New Roman"/>
              <w:color w:val="FF0000"/>
              <w:szCs w:val="24"/>
            </w:rPr>
            <w:t>Enter the Day</w:t>
          </w:r>
        </w:sdtContent>
      </w:sdt>
      <w:r w:rsidRPr="008B6F01">
        <w:rPr>
          <w:rFonts w:ascii="Times New Roman" w:hAnsi="Times New Roman"/>
          <w:color w:val="000000"/>
          <w:szCs w:val="24"/>
        </w:rPr>
        <w:t xml:space="preserve"> day of </w:t>
      </w:r>
      <w:sdt>
        <w:sdtPr>
          <w:rPr>
            <w:rFonts w:ascii="Times New Roman" w:hAnsi="Times New Roman"/>
            <w:color w:val="000000"/>
            <w:szCs w:val="24"/>
          </w:rPr>
          <w:alias w:val="Enter the Month"/>
          <w:tag w:val="Enter the Month"/>
          <w:id w:val="-1117605381"/>
          <w:placeholder>
            <w:docPart w:val="211BAC2437E141719943E879F0CEAD31"/>
          </w:placeholder>
          <w:showingPlcHdr/>
          <w:text/>
        </w:sdtPr>
        <w:sdtEndPr>
          <w:rPr>
            <w:color w:val="FF0000"/>
          </w:rPr>
        </w:sdtEndPr>
        <w:sdtContent>
          <w:r w:rsidRPr="008B6F01">
            <w:rPr>
              <w:rStyle w:val="PlaceholderText"/>
              <w:rFonts w:ascii="Times New Roman" w:eastAsiaTheme="majorEastAsia" w:hAnsi="Times New Roman"/>
              <w:color w:val="FF0000"/>
              <w:szCs w:val="24"/>
            </w:rPr>
            <w:t>Enter the Month</w:t>
          </w:r>
        </w:sdtContent>
      </w:sdt>
      <w:r w:rsidRPr="008B6F01">
        <w:rPr>
          <w:rFonts w:ascii="Times New Roman" w:hAnsi="Times New Roman"/>
          <w:color w:val="000000"/>
          <w:szCs w:val="24"/>
        </w:rPr>
        <w:t xml:space="preserve">, </w:t>
      </w:r>
      <w:sdt>
        <w:sdtPr>
          <w:rPr>
            <w:rFonts w:ascii="Times New Roman" w:hAnsi="Times New Roman"/>
            <w:color w:val="000000"/>
            <w:szCs w:val="24"/>
          </w:rPr>
          <w:alias w:val="Enter the Year"/>
          <w:tag w:val="Enter the Year"/>
          <w:id w:val="1096834442"/>
          <w:placeholder>
            <w:docPart w:val="09E8546440E14B959C7820F3A1FEC46B"/>
          </w:placeholder>
          <w:showingPlcHdr/>
          <w15:color w:val="99CCFF"/>
        </w:sdtPr>
        <w:sdtEndPr/>
        <w:sdtContent>
          <w:r w:rsidRPr="008B6F01">
            <w:rPr>
              <w:rStyle w:val="PlaceholderText"/>
              <w:rFonts w:ascii="Times New Roman" w:eastAsiaTheme="minorHAnsi" w:hAnsi="Times New Roman"/>
              <w:color w:val="FF0000"/>
              <w:szCs w:val="24"/>
            </w:rPr>
            <w:t>Enter the Year</w:t>
          </w:r>
        </w:sdtContent>
      </w:sdt>
      <w:r w:rsidRPr="008B6F01">
        <w:rPr>
          <w:rFonts w:ascii="Times New Roman" w:hAnsi="Times New Roman"/>
          <w:color w:val="000000"/>
          <w:szCs w:val="24"/>
        </w:rPr>
        <w:t>, the foregoing document has been filed electronically through the District of Utah ECF system, is available for viewing and downloading, and will be sent electronically to the counsel who are registered participants identified on the Notice of Electronic Filing and was sent to the following:</w:t>
      </w:r>
    </w:p>
    <w:p w14:paraId="3CF0C5B2" w14:textId="77777777" w:rsidR="00D92FC4" w:rsidRPr="008B6F01" w:rsidRDefault="00D92FC4" w:rsidP="00D92FC4">
      <w:pPr>
        <w:spacing w:before="0" w:after="0"/>
        <w:ind w:firstLine="720"/>
        <w:rPr>
          <w:rFonts w:ascii="Times New Roman" w:hAnsi="Times New Roman"/>
          <w:color w:val="000000"/>
          <w:szCs w:val="24"/>
        </w:rPr>
      </w:pPr>
    </w:p>
    <w:tbl>
      <w:tblPr>
        <w:tblW w:w="0" w:type="auto"/>
        <w:tblInd w:w="720" w:type="dxa"/>
        <w:tblLayout w:type="fixed"/>
        <w:tblCellMar>
          <w:left w:w="0" w:type="dxa"/>
          <w:right w:w="0" w:type="dxa"/>
        </w:tblCellMar>
        <w:tblLook w:val="04A0" w:firstRow="1" w:lastRow="0" w:firstColumn="1" w:lastColumn="0" w:noHBand="0" w:noVBand="1"/>
      </w:tblPr>
      <w:tblGrid>
        <w:gridCol w:w="4320"/>
        <w:gridCol w:w="4320"/>
      </w:tblGrid>
      <w:tr w:rsidR="00D92FC4" w:rsidRPr="008B6F01" w14:paraId="0E855AFD" w14:textId="77777777" w:rsidTr="0058245C">
        <w:trPr>
          <w:cantSplit/>
        </w:trPr>
        <w:tc>
          <w:tcPr>
            <w:tcW w:w="4320" w:type="dxa"/>
            <w:hideMark/>
          </w:tcPr>
          <w:p w14:paraId="7BDD0C69" w14:textId="77777777" w:rsidR="00D92FC4" w:rsidRPr="008B6F01" w:rsidRDefault="00D92FC4" w:rsidP="00D92FC4">
            <w:pPr>
              <w:spacing w:before="0" w:after="0"/>
              <w:rPr>
                <w:rFonts w:ascii="Times New Roman" w:hAnsi="Times New Roman"/>
                <w:color w:val="000000"/>
                <w:szCs w:val="24"/>
              </w:rPr>
            </w:pPr>
            <w:r w:rsidRPr="008B6F01">
              <w:rPr>
                <w:rFonts w:ascii="Times New Roman" w:hAnsi="Times New Roman"/>
                <w:color w:val="000000"/>
                <w:szCs w:val="24"/>
              </w:rPr>
              <w:tab/>
            </w:r>
          </w:p>
          <w:sdt>
            <w:sdtPr>
              <w:rPr>
                <w:rFonts w:ascii="Times New Roman" w:hAnsi="Times New Roman"/>
                <w:szCs w:val="24"/>
              </w:rPr>
              <w:alias w:val="Add Name and Address of Recipient"/>
              <w:tag w:val="Add Name and Address of Receipant "/>
              <w:id w:val="-1011756729"/>
              <w:placeholder>
                <w:docPart w:val="1482454471C54AA6A3F4A1DCC76C8172"/>
              </w:placeholder>
              <w:showingPlcHdr/>
              <w15:color w:val="99CCFF"/>
              <w:text w:multiLine="1"/>
            </w:sdtPr>
            <w:sdtEndPr/>
            <w:sdtContent>
              <w:p w14:paraId="6A3214AC" w14:textId="77777777" w:rsidR="00D92FC4" w:rsidRPr="008B6F01" w:rsidRDefault="00D92FC4" w:rsidP="00D92FC4">
                <w:pPr>
                  <w:widowControl w:val="0"/>
                  <w:spacing w:before="0" w:after="0"/>
                  <w:rPr>
                    <w:rFonts w:ascii="Times New Roman" w:hAnsi="Times New Roman"/>
                    <w:szCs w:val="24"/>
                  </w:rPr>
                </w:pPr>
                <w:r w:rsidRPr="008B6F01">
                  <w:rPr>
                    <w:rStyle w:val="PlaceholderText"/>
                    <w:rFonts w:ascii="Times New Roman" w:eastAsiaTheme="minorHAnsi" w:hAnsi="Times New Roman"/>
                    <w:color w:val="FF0000"/>
                    <w:szCs w:val="24"/>
                  </w:rPr>
                  <w:t>Enter Name and Address of Recipient</w:t>
                </w:r>
              </w:p>
            </w:sdtContent>
          </w:sdt>
        </w:tc>
        <w:tc>
          <w:tcPr>
            <w:tcW w:w="4320" w:type="dxa"/>
          </w:tcPr>
          <w:p w14:paraId="1E50067E" w14:textId="77777777" w:rsidR="00D92FC4" w:rsidRPr="008B6F01" w:rsidRDefault="00D92FC4" w:rsidP="00D92FC4">
            <w:pPr>
              <w:spacing w:before="0" w:after="0"/>
              <w:rPr>
                <w:rFonts w:ascii="Times New Roman" w:hAnsi="Times New Roman"/>
                <w:color w:val="000000"/>
                <w:szCs w:val="24"/>
              </w:rPr>
            </w:pPr>
          </w:p>
          <w:p w14:paraId="7F15DAD9" w14:textId="77777777" w:rsidR="00D92FC4" w:rsidRPr="008B6F01" w:rsidRDefault="0078758F" w:rsidP="00D92FC4">
            <w:pPr>
              <w:spacing w:before="0" w:after="0"/>
              <w:rPr>
                <w:rFonts w:ascii="Times New Roman" w:hAnsi="Times New Roman"/>
                <w:color w:val="000000"/>
                <w:szCs w:val="24"/>
              </w:rPr>
            </w:pPr>
            <w:sdt>
              <w:sdtPr>
                <w:rPr>
                  <w:rFonts w:ascii="Times New Roman" w:hAnsi="Times New Roman"/>
                  <w:color w:val="000000"/>
                  <w:szCs w:val="24"/>
                </w:rPr>
                <w:id w:val="101305480"/>
                <w14:checkbox>
                  <w14:checked w14:val="0"/>
                  <w14:checkedState w14:val="2612" w14:font="MS Gothic"/>
                  <w14:uncheckedState w14:val="2610" w14:font="MS Gothic"/>
                </w14:checkbox>
              </w:sdtPr>
              <w:sdtEndPr/>
              <w:sdtContent>
                <w:r w:rsidR="00D92FC4" w:rsidRPr="008B6F01">
                  <w:rPr>
                    <w:rFonts w:ascii="Segoe UI Symbol" w:eastAsia="MS Gothic" w:hAnsi="Segoe UI Symbol" w:cs="Segoe UI Symbol"/>
                    <w:color w:val="000000"/>
                    <w:szCs w:val="24"/>
                  </w:rPr>
                  <w:t>☐</w:t>
                </w:r>
              </w:sdtContent>
            </w:sdt>
            <w:r w:rsidR="00D92FC4" w:rsidRPr="008B6F01">
              <w:rPr>
                <w:rFonts w:ascii="Times New Roman" w:hAnsi="Times New Roman"/>
                <w:color w:val="000000"/>
                <w:szCs w:val="24"/>
              </w:rPr>
              <w:t xml:space="preserve">  Regular Mail</w:t>
            </w:r>
          </w:p>
          <w:p w14:paraId="0479B730" w14:textId="77777777" w:rsidR="00D92FC4" w:rsidRPr="008B6F01" w:rsidRDefault="0078758F" w:rsidP="00D92FC4">
            <w:pPr>
              <w:spacing w:before="0" w:after="0"/>
              <w:ind w:right="-270"/>
              <w:rPr>
                <w:rFonts w:ascii="Times New Roman" w:hAnsi="Times New Roman"/>
                <w:color w:val="000000"/>
                <w:szCs w:val="24"/>
              </w:rPr>
            </w:pPr>
            <w:sdt>
              <w:sdtPr>
                <w:rPr>
                  <w:rFonts w:ascii="Times New Roman" w:hAnsi="Times New Roman"/>
                  <w:color w:val="000000"/>
                  <w:szCs w:val="24"/>
                </w:rPr>
                <w:id w:val="-1052771586"/>
                <w14:checkbox>
                  <w14:checked w14:val="0"/>
                  <w14:checkedState w14:val="2612" w14:font="MS Gothic"/>
                  <w14:uncheckedState w14:val="2610" w14:font="MS Gothic"/>
                </w14:checkbox>
              </w:sdtPr>
              <w:sdtEndPr/>
              <w:sdtContent>
                <w:r w:rsidR="00D92FC4" w:rsidRPr="008B6F01">
                  <w:rPr>
                    <w:rFonts w:ascii="Segoe UI Symbol" w:eastAsia="MS Gothic" w:hAnsi="Segoe UI Symbol" w:cs="Segoe UI Symbol"/>
                    <w:color w:val="000000"/>
                    <w:szCs w:val="24"/>
                  </w:rPr>
                  <w:t>☐</w:t>
                </w:r>
              </w:sdtContent>
            </w:sdt>
            <w:r w:rsidR="00D92FC4" w:rsidRPr="008B6F01">
              <w:rPr>
                <w:rFonts w:ascii="Times New Roman" w:hAnsi="Times New Roman"/>
                <w:color w:val="000000"/>
                <w:szCs w:val="24"/>
              </w:rPr>
              <w:t xml:space="preserve">  Hand Delivered</w:t>
            </w:r>
            <w:r w:rsidR="00D92FC4" w:rsidRPr="008B6F01">
              <w:rPr>
                <w:rFonts w:ascii="Times New Roman" w:hAnsi="Times New Roman"/>
                <w:color w:val="000000"/>
                <w:szCs w:val="24"/>
              </w:rPr>
              <w:tab/>
            </w:r>
          </w:p>
          <w:p w14:paraId="4C7565C2" w14:textId="77777777" w:rsidR="00D92FC4" w:rsidRPr="008B6F01" w:rsidRDefault="0078758F" w:rsidP="00D92FC4">
            <w:pPr>
              <w:spacing w:before="0" w:after="0"/>
              <w:rPr>
                <w:rFonts w:ascii="Times New Roman" w:hAnsi="Times New Roman"/>
                <w:color w:val="000000"/>
                <w:szCs w:val="24"/>
              </w:rPr>
            </w:pPr>
            <w:sdt>
              <w:sdtPr>
                <w:rPr>
                  <w:rFonts w:ascii="Times New Roman" w:hAnsi="Times New Roman"/>
                  <w:color w:val="000000"/>
                  <w:szCs w:val="24"/>
                </w:rPr>
                <w:id w:val="1317768557"/>
                <w14:checkbox>
                  <w14:checked w14:val="0"/>
                  <w14:checkedState w14:val="2612" w14:font="MS Gothic"/>
                  <w14:uncheckedState w14:val="2610" w14:font="MS Gothic"/>
                </w14:checkbox>
              </w:sdtPr>
              <w:sdtEndPr/>
              <w:sdtContent>
                <w:r w:rsidR="00D92FC4" w:rsidRPr="008B6F01">
                  <w:rPr>
                    <w:rFonts w:ascii="Segoe UI Symbol" w:eastAsia="MS Gothic" w:hAnsi="Segoe UI Symbol" w:cs="Segoe UI Symbol"/>
                    <w:color w:val="000000"/>
                    <w:szCs w:val="24"/>
                  </w:rPr>
                  <w:t>☐</w:t>
                </w:r>
              </w:sdtContent>
            </w:sdt>
            <w:r w:rsidR="00D92FC4" w:rsidRPr="008B6F01">
              <w:rPr>
                <w:rFonts w:ascii="Times New Roman" w:hAnsi="Times New Roman"/>
                <w:color w:val="000000"/>
                <w:szCs w:val="24"/>
              </w:rPr>
              <w:t xml:space="preserve">  Electronic Filing Notification </w:t>
            </w:r>
            <w:r w:rsidR="00D92FC4" w:rsidRPr="008B6F01">
              <w:rPr>
                <w:rFonts w:ascii="Times New Roman" w:hAnsi="Times New Roman"/>
                <w:color w:val="000000"/>
                <w:szCs w:val="24"/>
              </w:rPr>
              <w:br/>
            </w:r>
            <w:sdt>
              <w:sdtPr>
                <w:rPr>
                  <w:rFonts w:ascii="Times New Roman" w:hAnsi="Times New Roman"/>
                  <w:color w:val="000000"/>
                  <w:szCs w:val="24"/>
                </w:rPr>
                <w:id w:val="-140582628"/>
                <w14:checkbox>
                  <w14:checked w14:val="0"/>
                  <w14:checkedState w14:val="2612" w14:font="MS Gothic"/>
                  <w14:uncheckedState w14:val="2610" w14:font="MS Gothic"/>
                </w14:checkbox>
              </w:sdtPr>
              <w:sdtEndPr/>
              <w:sdtContent>
                <w:r w:rsidR="00D92FC4" w:rsidRPr="008B6F01">
                  <w:rPr>
                    <w:rFonts w:ascii="Segoe UI Symbol" w:eastAsia="MS Gothic" w:hAnsi="Segoe UI Symbol" w:cs="Segoe UI Symbol"/>
                    <w:color w:val="000000"/>
                    <w:szCs w:val="24"/>
                  </w:rPr>
                  <w:t>☐</w:t>
                </w:r>
              </w:sdtContent>
            </w:sdt>
            <w:r w:rsidR="00D92FC4" w:rsidRPr="008B6F01">
              <w:rPr>
                <w:rFonts w:ascii="Times New Roman" w:hAnsi="Times New Roman"/>
                <w:color w:val="000000"/>
                <w:szCs w:val="24"/>
              </w:rPr>
              <w:t xml:space="preserve"> Certified Mail</w:t>
            </w:r>
          </w:p>
          <w:p w14:paraId="4ECD9B97" w14:textId="77777777" w:rsidR="00D92FC4" w:rsidRPr="008B6F01" w:rsidRDefault="0078758F" w:rsidP="00D92FC4">
            <w:pPr>
              <w:spacing w:before="0" w:after="0"/>
              <w:rPr>
                <w:rFonts w:ascii="Times New Roman" w:hAnsi="Times New Roman"/>
                <w:color w:val="000000"/>
                <w:szCs w:val="24"/>
              </w:rPr>
            </w:pPr>
            <w:sdt>
              <w:sdtPr>
                <w:rPr>
                  <w:rFonts w:ascii="Times New Roman" w:hAnsi="Times New Roman"/>
                  <w:color w:val="000000"/>
                  <w:szCs w:val="24"/>
                </w:rPr>
                <w:id w:val="1924149472"/>
                <w14:checkbox>
                  <w14:checked w14:val="0"/>
                  <w14:checkedState w14:val="2612" w14:font="MS Gothic"/>
                  <w14:uncheckedState w14:val="2610" w14:font="MS Gothic"/>
                </w14:checkbox>
              </w:sdtPr>
              <w:sdtEndPr/>
              <w:sdtContent>
                <w:r w:rsidR="00D92FC4" w:rsidRPr="008B6F01">
                  <w:rPr>
                    <w:rFonts w:ascii="Segoe UI Symbol" w:eastAsia="MS Gothic" w:hAnsi="Segoe UI Symbol" w:cs="Segoe UI Symbol"/>
                    <w:color w:val="000000"/>
                    <w:szCs w:val="24"/>
                  </w:rPr>
                  <w:t>☐</w:t>
                </w:r>
              </w:sdtContent>
            </w:sdt>
            <w:r w:rsidR="00D92FC4" w:rsidRPr="008B6F01">
              <w:rPr>
                <w:rFonts w:ascii="Times New Roman" w:hAnsi="Times New Roman"/>
                <w:color w:val="000000"/>
                <w:szCs w:val="24"/>
              </w:rPr>
              <w:t xml:space="preserve">  E-mail</w:t>
            </w:r>
          </w:p>
          <w:p w14:paraId="40D6E113" w14:textId="77777777" w:rsidR="00D92FC4" w:rsidRPr="008B6F01" w:rsidRDefault="0078758F" w:rsidP="00D92FC4">
            <w:pPr>
              <w:spacing w:before="0" w:after="0"/>
              <w:rPr>
                <w:rFonts w:ascii="Times New Roman" w:hAnsi="Times New Roman"/>
                <w:color w:val="000000"/>
                <w:szCs w:val="24"/>
              </w:rPr>
            </w:pPr>
            <w:sdt>
              <w:sdtPr>
                <w:rPr>
                  <w:rFonts w:ascii="Times New Roman" w:hAnsi="Times New Roman"/>
                  <w:color w:val="000000"/>
                  <w:szCs w:val="24"/>
                </w:rPr>
                <w:id w:val="-969819408"/>
                <w14:checkbox>
                  <w14:checked w14:val="0"/>
                  <w14:checkedState w14:val="2612" w14:font="MS Gothic"/>
                  <w14:uncheckedState w14:val="2610" w14:font="MS Gothic"/>
                </w14:checkbox>
              </w:sdtPr>
              <w:sdtEndPr/>
              <w:sdtContent>
                <w:r w:rsidR="00D92FC4" w:rsidRPr="008B6F01">
                  <w:rPr>
                    <w:rFonts w:ascii="Segoe UI Symbol" w:eastAsia="MS Gothic" w:hAnsi="Segoe UI Symbol" w:cs="Segoe UI Symbol"/>
                    <w:color w:val="000000"/>
                    <w:szCs w:val="24"/>
                  </w:rPr>
                  <w:t>☐</w:t>
                </w:r>
              </w:sdtContent>
            </w:sdt>
            <w:r w:rsidR="00D92FC4" w:rsidRPr="008B6F01">
              <w:rPr>
                <w:rFonts w:ascii="Times New Roman" w:hAnsi="Times New Roman"/>
                <w:color w:val="000000"/>
                <w:szCs w:val="24"/>
              </w:rPr>
              <w:t xml:space="preserve"> Other: </w:t>
            </w:r>
            <w:sdt>
              <w:sdtPr>
                <w:rPr>
                  <w:rFonts w:ascii="Times New Roman" w:hAnsi="Times New Roman"/>
                  <w:color w:val="000000"/>
                  <w:szCs w:val="24"/>
                </w:rPr>
                <w:alias w:val="Enter Method of Delivery"/>
                <w:tag w:val="Enter Method of Delivery"/>
                <w:id w:val="-459955730"/>
                <w:placeholder>
                  <w:docPart w:val="0ECDBBF8CC4E4131AE3C72BF79621EEC"/>
                </w:placeholder>
                <w:showingPlcHdr/>
                <w15:color w:val="99CCFF"/>
              </w:sdtPr>
              <w:sdtEndPr/>
              <w:sdtContent>
                <w:r w:rsidR="00D92FC4" w:rsidRPr="008B6F01">
                  <w:rPr>
                    <w:rStyle w:val="PlaceholderText"/>
                    <w:rFonts w:ascii="Times New Roman" w:eastAsiaTheme="minorHAnsi" w:hAnsi="Times New Roman"/>
                    <w:color w:val="FF0000"/>
                    <w:szCs w:val="24"/>
                  </w:rPr>
                  <w:t>Enter Method of Delivery</w:t>
                </w:r>
              </w:sdtContent>
            </w:sdt>
            <w:r w:rsidR="00D92FC4" w:rsidRPr="008B6F01">
              <w:rPr>
                <w:rFonts w:ascii="Times New Roman" w:hAnsi="Times New Roman"/>
                <w:color w:val="000000"/>
                <w:szCs w:val="24"/>
              </w:rPr>
              <w:tab/>
            </w:r>
          </w:p>
        </w:tc>
      </w:tr>
      <w:tr w:rsidR="00D92FC4" w:rsidRPr="008B6F01" w14:paraId="6A24C482" w14:textId="77777777" w:rsidTr="0058245C">
        <w:trPr>
          <w:cantSplit/>
        </w:trPr>
        <w:tc>
          <w:tcPr>
            <w:tcW w:w="4320" w:type="dxa"/>
          </w:tcPr>
          <w:p w14:paraId="2D006185" w14:textId="77777777" w:rsidR="00D92FC4" w:rsidRPr="008B6F01" w:rsidRDefault="00D92FC4" w:rsidP="00D92FC4">
            <w:pPr>
              <w:spacing w:before="0" w:after="0"/>
              <w:rPr>
                <w:rFonts w:ascii="Times New Roman" w:hAnsi="Times New Roman"/>
                <w:color w:val="000000"/>
                <w:szCs w:val="24"/>
              </w:rPr>
            </w:pPr>
          </w:p>
          <w:sdt>
            <w:sdtPr>
              <w:rPr>
                <w:rFonts w:ascii="Times New Roman" w:hAnsi="Times New Roman"/>
                <w:szCs w:val="24"/>
              </w:rPr>
              <w:alias w:val="Add Name and Address of Recipient"/>
              <w:tag w:val="Add Name and Address of Receipant "/>
              <w:id w:val="1106391214"/>
              <w:placeholder>
                <w:docPart w:val="0AC591D7CC8E4E9EB1045D02E84B340A"/>
              </w:placeholder>
              <w:showingPlcHdr/>
              <w15:color w:val="99CCFF"/>
              <w:text w:multiLine="1"/>
            </w:sdtPr>
            <w:sdtEndPr/>
            <w:sdtContent>
              <w:p w14:paraId="02A9FB58" w14:textId="77777777" w:rsidR="00D92FC4" w:rsidRPr="008B6F01" w:rsidRDefault="00D92FC4" w:rsidP="00D92FC4">
                <w:pPr>
                  <w:widowControl w:val="0"/>
                  <w:spacing w:before="0" w:after="0"/>
                  <w:rPr>
                    <w:rFonts w:ascii="Times New Roman" w:hAnsi="Times New Roman"/>
                    <w:szCs w:val="24"/>
                  </w:rPr>
                </w:pPr>
                <w:r w:rsidRPr="008B6F01">
                  <w:rPr>
                    <w:rStyle w:val="PlaceholderText"/>
                    <w:rFonts w:ascii="Times New Roman" w:eastAsiaTheme="minorHAnsi" w:hAnsi="Times New Roman"/>
                    <w:color w:val="FF0000"/>
                    <w:szCs w:val="24"/>
                  </w:rPr>
                  <w:t>Enter Name and Address of Recipient</w:t>
                </w:r>
              </w:p>
            </w:sdtContent>
          </w:sdt>
          <w:p w14:paraId="4E1C1225" w14:textId="77777777" w:rsidR="00D92FC4" w:rsidRPr="008B6F01" w:rsidRDefault="00D92FC4" w:rsidP="00D92FC4">
            <w:pPr>
              <w:spacing w:before="0" w:after="0"/>
              <w:rPr>
                <w:rFonts w:ascii="Times New Roman" w:hAnsi="Times New Roman"/>
                <w:color w:val="000000"/>
                <w:szCs w:val="24"/>
              </w:rPr>
            </w:pPr>
          </w:p>
        </w:tc>
        <w:tc>
          <w:tcPr>
            <w:tcW w:w="4320" w:type="dxa"/>
            <w:tcBorders>
              <w:bottom w:val="single" w:sz="4" w:space="0" w:color="auto"/>
            </w:tcBorders>
          </w:tcPr>
          <w:p w14:paraId="25F0F19C" w14:textId="77777777" w:rsidR="00D92FC4" w:rsidRPr="008B6F01" w:rsidRDefault="00D92FC4" w:rsidP="00D92FC4">
            <w:pPr>
              <w:spacing w:before="0" w:after="0"/>
              <w:rPr>
                <w:rFonts w:ascii="Times New Roman" w:hAnsi="Times New Roman"/>
                <w:color w:val="000000"/>
                <w:szCs w:val="24"/>
              </w:rPr>
            </w:pPr>
          </w:p>
          <w:p w14:paraId="2771A1D3" w14:textId="77777777" w:rsidR="00D92FC4" w:rsidRPr="008B6F01" w:rsidRDefault="0078758F" w:rsidP="00D92FC4">
            <w:pPr>
              <w:spacing w:before="0" w:after="0"/>
              <w:rPr>
                <w:rFonts w:ascii="Times New Roman" w:hAnsi="Times New Roman"/>
                <w:color w:val="000000"/>
                <w:szCs w:val="24"/>
              </w:rPr>
            </w:pPr>
            <w:sdt>
              <w:sdtPr>
                <w:rPr>
                  <w:rFonts w:ascii="Times New Roman" w:hAnsi="Times New Roman"/>
                  <w:color w:val="000000"/>
                  <w:szCs w:val="24"/>
                </w:rPr>
                <w:id w:val="254714369"/>
                <w14:checkbox>
                  <w14:checked w14:val="0"/>
                  <w14:checkedState w14:val="2612" w14:font="MS Gothic"/>
                  <w14:uncheckedState w14:val="2610" w14:font="MS Gothic"/>
                </w14:checkbox>
              </w:sdtPr>
              <w:sdtEndPr/>
              <w:sdtContent>
                <w:r w:rsidR="00D92FC4" w:rsidRPr="008B6F01">
                  <w:rPr>
                    <w:rFonts w:ascii="Segoe UI Symbol" w:eastAsia="MS Gothic" w:hAnsi="Segoe UI Symbol" w:cs="Segoe UI Symbol"/>
                    <w:color w:val="000000"/>
                    <w:szCs w:val="24"/>
                  </w:rPr>
                  <w:t>☐</w:t>
                </w:r>
              </w:sdtContent>
            </w:sdt>
            <w:r w:rsidR="00D92FC4" w:rsidRPr="008B6F01">
              <w:rPr>
                <w:rFonts w:ascii="Times New Roman" w:hAnsi="Times New Roman"/>
                <w:color w:val="000000"/>
                <w:szCs w:val="24"/>
              </w:rPr>
              <w:t xml:space="preserve">  Regular Mail</w:t>
            </w:r>
          </w:p>
          <w:p w14:paraId="4D59DF50" w14:textId="77777777" w:rsidR="00D92FC4" w:rsidRPr="008B6F01" w:rsidRDefault="0078758F" w:rsidP="00D92FC4">
            <w:pPr>
              <w:spacing w:before="0" w:after="0"/>
              <w:rPr>
                <w:rFonts w:ascii="Times New Roman" w:hAnsi="Times New Roman"/>
                <w:color w:val="000000"/>
                <w:szCs w:val="24"/>
              </w:rPr>
            </w:pPr>
            <w:sdt>
              <w:sdtPr>
                <w:rPr>
                  <w:rFonts w:ascii="Times New Roman" w:hAnsi="Times New Roman"/>
                  <w:color w:val="000000"/>
                  <w:szCs w:val="24"/>
                </w:rPr>
                <w:id w:val="1409262425"/>
                <w14:checkbox>
                  <w14:checked w14:val="0"/>
                  <w14:checkedState w14:val="2612" w14:font="MS Gothic"/>
                  <w14:uncheckedState w14:val="2610" w14:font="MS Gothic"/>
                </w14:checkbox>
              </w:sdtPr>
              <w:sdtEndPr/>
              <w:sdtContent>
                <w:r w:rsidR="00D92FC4" w:rsidRPr="008B6F01">
                  <w:rPr>
                    <w:rFonts w:ascii="Segoe UI Symbol" w:eastAsia="MS Gothic" w:hAnsi="Segoe UI Symbol" w:cs="Segoe UI Symbol"/>
                    <w:color w:val="000000"/>
                    <w:szCs w:val="24"/>
                  </w:rPr>
                  <w:t>☐</w:t>
                </w:r>
              </w:sdtContent>
            </w:sdt>
            <w:r w:rsidR="00D92FC4" w:rsidRPr="008B6F01">
              <w:rPr>
                <w:rFonts w:ascii="Times New Roman" w:hAnsi="Times New Roman"/>
                <w:color w:val="000000"/>
                <w:szCs w:val="24"/>
              </w:rPr>
              <w:t xml:space="preserve">  Hand Delivered</w:t>
            </w:r>
            <w:r w:rsidR="00D92FC4" w:rsidRPr="008B6F01">
              <w:rPr>
                <w:rFonts w:ascii="Times New Roman" w:hAnsi="Times New Roman"/>
                <w:color w:val="000000"/>
                <w:szCs w:val="24"/>
              </w:rPr>
              <w:tab/>
            </w:r>
          </w:p>
          <w:p w14:paraId="0BD8DABB" w14:textId="77777777" w:rsidR="00D92FC4" w:rsidRPr="008B6F01" w:rsidRDefault="0078758F" w:rsidP="00D92FC4">
            <w:pPr>
              <w:spacing w:before="0" w:after="0"/>
              <w:rPr>
                <w:rFonts w:ascii="Times New Roman" w:hAnsi="Times New Roman"/>
                <w:color w:val="000000"/>
                <w:szCs w:val="24"/>
              </w:rPr>
            </w:pPr>
            <w:sdt>
              <w:sdtPr>
                <w:rPr>
                  <w:rFonts w:ascii="Times New Roman" w:hAnsi="Times New Roman"/>
                  <w:color w:val="000000"/>
                  <w:szCs w:val="24"/>
                </w:rPr>
                <w:id w:val="-514302303"/>
                <w14:checkbox>
                  <w14:checked w14:val="0"/>
                  <w14:checkedState w14:val="2612" w14:font="MS Gothic"/>
                  <w14:uncheckedState w14:val="2610" w14:font="MS Gothic"/>
                </w14:checkbox>
              </w:sdtPr>
              <w:sdtEndPr/>
              <w:sdtContent>
                <w:r w:rsidR="00D92FC4" w:rsidRPr="008B6F01">
                  <w:rPr>
                    <w:rFonts w:ascii="Segoe UI Symbol" w:eastAsia="MS Gothic" w:hAnsi="Segoe UI Symbol" w:cs="Segoe UI Symbol"/>
                    <w:color w:val="000000"/>
                    <w:szCs w:val="24"/>
                  </w:rPr>
                  <w:t>☐</w:t>
                </w:r>
              </w:sdtContent>
            </w:sdt>
            <w:r w:rsidR="00D92FC4" w:rsidRPr="008B6F01">
              <w:rPr>
                <w:rFonts w:ascii="Times New Roman" w:hAnsi="Times New Roman"/>
                <w:color w:val="000000"/>
                <w:szCs w:val="24"/>
              </w:rPr>
              <w:t xml:space="preserve">  Electronic Filing Notification </w:t>
            </w:r>
            <w:r w:rsidR="00D92FC4" w:rsidRPr="008B6F01">
              <w:rPr>
                <w:rFonts w:ascii="Times New Roman" w:hAnsi="Times New Roman"/>
                <w:color w:val="000000"/>
                <w:szCs w:val="24"/>
              </w:rPr>
              <w:br/>
            </w:r>
            <w:sdt>
              <w:sdtPr>
                <w:rPr>
                  <w:rFonts w:ascii="Times New Roman" w:hAnsi="Times New Roman"/>
                  <w:color w:val="000000"/>
                  <w:szCs w:val="24"/>
                </w:rPr>
                <w:id w:val="-1818566982"/>
                <w14:checkbox>
                  <w14:checked w14:val="0"/>
                  <w14:checkedState w14:val="2612" w14:font="MS Gothic"/>
                  <w14:uncheckedState w14:val="2610" w14:font="MS Gothic"/>
                </w14:checkbox>
              </w:sdtPr>
              <w:sdtEndPr/>
              <w:sdtContent>
                <w:r w:rsidR="00D92FC4" w:rsidRPr="008B6F01">
                  <w:rPr>
                    <w:rFonts w:ascii="Segoe UI Symbol" w:eastAsia="MS Gothic" w:hAnsi="Segoe UI Symbol" w:cs="Segoe UI Symbol"/>
                    <w:color w:val="000000"/>
                    <w:szCs w:val="24"/>
                  </w:rPr>
                  <w:t>☐</w:t>
                </w:r>
              </w:sdtContent>
            </w:sdt>
            <w:r w:rsidR="00D92FC4" w:rsidRPr="008B6F01">
              <w:rPr>
                <w:rFonts w:ascii="Times New Roman" w:hAnsi="Times New Roman"/>
                <w:color w:val="000000"/>
                <w:szCs w:val="24"/>
              </w:rPr>
              <w:t xml:space="preserve"> Certified Mail</w:t>
            </w:r>
          </w:p>
          <w:p w14:paraId="194BE32B" w14:textId="77777777" w:rsidR="00D92FC4" w:rsidRPr="008B6F01" w:rsidRDefault="0078758F" w:rsidP="00D92FC4">
            <w:pPr>
              <w:spacing w:before="0" w:after="0"/>
              <w:rPr>
                <w:rFonts w:ascii="Times New Roman" w:hAnsi="Times New Roman"/>
                <w:color w:val="000000"/>
                <w:szCs w:val="24"/>
              </w:rPr>
            </w:pPr>
            <w:sdt>
              <w:sdtPr>
                <w:rPr>
                  <w:rFonts w:ascii="Times New Roman" w:hAnsi="Times New Roman"/>
                  <w:color w:val="000000"/>
                  <w:szCs w:val="24"/>
                </w:rPr>
                <w:id w:val="-289128311"/>
                <w14:checkbox>
                  <w14:checked w14:val="0"/>
                  <w14:checkedState w14:val="2612" w14:font="MS Gothic"/>
                  <w14:uncheckedState w14:val="2610" w14:font="MS Gothic"/>
                </w14:checkbox>
              </w:sdtPr>
              <w:sdtEndPr/>
              <w:sdtContent>
                <w:r w:rsidR="00D92FC4" w:rsidRPr="008B6F01">
                  <w:rPr>
                    <w:rFonts w:ascii="Segoe UI Symbol" w:eastAsia="MS Gothic" w:hAnsi="Segoe UI Symbol" w:cs="Segoe UI Symbol"/>
                    <w:color w:val="000000"/>
                    <w:szCs w:val="24"/>
                  </w:rPr>
                  <w:t>☐</w:t>
                </w:r>
              </w:sdtContent>
            </w:sdt>
            <w:r w:rsidR="00D92FC4" w:rsidRPr="008B6F01">
              <w:rPr>
                <w:rFonts w:ascii="Times New Roman" w:hAnsi="Times New Roman"/>
                <w:color w:val="000000"/>
                <w:szCs w:val="24"/>
              </w:rPr>
              <w:t xml:space="preserve">  E-mail</w:t>
            </w:r>
          </w:p>
          <w:p w14:paraId="0F56BB0C" w14:textId="77777777" w:rsidR="00D92FC4" w:rsidRPr="008B6F01" w:rsidRDefault="0078758F" w:rsidP="00D92FC4">
            <w:pPr>
              <w:spacing w:before="0" w:after="0"/>
              <w:rPr>
                <w:rFonts w:ascii="Times New Roman" w:hAnsi="Times New Roman"/>
                <w:color w:val="000000"/>
                <w:szCs w:val="24"/>
              </w:rPr>
            </w:pPr>
            <w:sdt>
              <w:sdtPr>
                <w:rPr>
                  <w:rFonts w:ascii="Times New Roman" w:hAnsi="Times New Roman"/>
                  <w:color w:val="000000"/>
                  <w:szCs w:val="24"/>
                </w:rPr>
                <w:id w:val="165593499"/>
                <w14:checkbox>
                  <w14:checked w14:val="0"/>
                  <w14:checkedState w14:val="2612" w14:font="MS Gothic"/>
                  <w14:uncheckedState w14:val="2610" w14:font="MS Gothic"/>
                </w14:checkbox>
              </w:sdtPr>
              <w:sdtEndPr/>
              <w:sdtContent>
                <w:r w:rsidR="00D92FC4" w:rsidRPr="008B6F01">
                  <w:rPr>
                    <w:rFonts w:ascii="Segoe UI Symbol" w:eastAsia="MS Gothic" w:hAnsi="Segoe UI Symbol" w:cs="Segoe UI Symbol"/>
                    <w:color w:val="000000"/>
                    <w:szCs w:val="24"/>
                  </w:rPr>
                  <w:t>☐</w:t>
                </w:r>
              </w:sdtContent>
            </w:sdt>
            <w:r w:rsidR="00D92FC4" w:rsidRPr="008B6F01">
              <w:rPr>
                <w:rFonts w:ascii="Times New Roman" w:hAnsi="Times New Roman"/>
                <w:color w:val="000000"/>
                <w:szCs w:val="24"/>
              </w:rPr>
              <w:t xml:space="preserve"> Other: </w:t>
            </w:r>
            <w:sdt>
              <w:sdtPr>
                <w:rPr>
                  <w:rFonts w:ascii="Times New Roman" w:hAnsi="Times New Roman"/>
                  <w:color w:val="000000"/>
                  <w:szCs w:val="24"/>
                </w:rPr>
                <w:alias w:val="Enter Method of Delivery"/>
                <w:tag w:val="Enter Method of Delivery"/>
                <w:id w:val="-1207793333"/>
                <w:placeholder>
                  <w:docPart w:val="6CD67018C0C448629B351B20A802DB97"/>
                </w:placeholder>
                <w:showingPlcHdr/>
                <w15:color w:val="99CCFF"/>
              </w:sdtPr>
              <w:sdtEndPr/>
              <w:sdtContent>
                <w:r w:rsidR="00D92FC4" w:rsidRPr="008B6F01">
                  <w:rPr>
                    <w:rStyle w:val="PlaceholderText"/>
                    <w:rFonts w:ascii="Times New Roman" w:eastAsiaTheme="minorHAnsi" w:hAnsi="Times New Roman"/>
                    <w:color w:val="FF0000"/>
                    <w:szCs w:val="24"/>
                  </w:rPr>
                  <w:t>Enter Method of Delivery</w:t>
                </w:r>
              </w:sdtContent>
            </w:sdt>
            <w:r w:rsidR="00D92FC4" w:rsidRPr="008B6F01">
              <w:rPr>
                <w:rFonts w:ascii="Times New Roman" w:hAnsi="Times New Roman"/>
                <w:color w:val="000000"/>
                <w:szCs w:val="24"/>
              </w:rPr>
              <w:tab/>
            </w:r>
          </w:p>
          <w:p w14:paraId="0D526759" w14:textId="77777777" w:rsidR="00D92FC4" w:rsidRPr="008B6F01" w:rsidRDefault="00D92FC4" w:rsidP="00D92FC4">
            <w:pPr>
              <w:spacing w:before="0" w:after="0"/>
              <w:rPr>
                <w:rFonts w:ascii="Times New Roman" w:hAnsi="Times New Roman"/>
                <w:color w:val="000000"/>
                <w:szCs w:val="24"/>
                <w:u w:val="single"/>
              </w:rPr>
            </w:pPr>
          </w:p>
          <w:p w14:paraId="603A7F56" w14:textId="77777777" w:rsidR="00D92FC4" w:rsidRPr="008B6F01" w:rsidRDefault="00D92FC4" w:rsidP="00D92FC4">
            <w:pPr>
              <w:spacing w:before="0" w:after="0"/>
              <w:rPr>
                <w:rFonts w:ascii="Times New Roman" w:hAnsi="Times New Roman"/>
                <w:color w:val="000000"/>
                <w:szCs w:val="24"/>
                <w:u w:val="single"/>
              </w:rPr>
            </w:pPr>
          </w:p>
          <w:p w14:paraId="17F34182" w14:textId="77777777" w:rsidR="00D92FC4" w:rsidRPr="008B6F01" w:rsidRDefault="00D92FC4" w:rsidP="00D92FC4">
            <w:pPr>
              <w:spacing w:before="0" w:after="0"/>
              <w:rPr>
                <w:rFonts w:ascii="Times New Roman" w:hAnsi="Times New Roman"/>
                <w:color w:val="000000"/>
                <w:szCs w:val="24"/>
                <w:u w:val="single"/>
              </w:rPr>
            </w:pPr>
          </w:p>
        </w:tc>
      </w:tr>
    </w:tbl>
    <w:p w14:paraId="02B2E803" w14:textId="5938FA32" w:rsidR="0082043B" w:rsidRPr="008B6F01" w:rsidRDefault="00D92FC4" w:rsidP="00D92FC4">
      <w:pPr>
        <w:spacing w:before="0" w:after="0"/>
        <w:ind w:right="-270"/>
        <w:jc w:val="center"/>
        <w:rPr>
          <w:rFonts w:ascii="Times New Roman" w:hAnsi="Times New Roman"/>
          <w:szCs w:val="24"/>
        </w:rPr>
      </w:pPr>
      <w:r w:rsidRPr="008B6F01">
        <w:rPr>
          <w:rFonts w:ascii="Times New Roman" w:hAnsi="Times New Roman"/>
          <w:color w:val="000000"/>
          <w:szCs w:val="24"/>
        </w:rPr>
        <w:tab/>
      </w:r>
      <w:r w:rsidRPr="008B6F01">
        <w:rPr>
          <w:rFonts w:ascii="Times New Roman" w:hAnsi="Times New Roman"/>
          <w:color w:val="000000"/>
          <w:szCs w:val="24"/>
        </w:rPr>
        <w:tab/>
      </w:r>
      <w:r w:rsidRPr="008B6F01">
        <w:rPr>
          <w:rFonts w:ascii="Times New Roman" w:hAnsi="Times New Roman"/>
          <w:color w:val="000000"/>
          <w:szCs w:val="24"/>
        </w:rPr>
        <w:tab/>
      </w:r>
      <w:r w:rsidRPr="008B6F01">
        <w:rPr>
          <w:rFonts w:ascii="Times New Roman" w:hAnsi="Times New Roman"/>
          <w:color w:val="000000"/>
          <w:szCs w:val="24"/>
        </w:rPr>
        <w:tab/>
      </w:r>
      <w:r w:rsidRPr="008B6F01">
        <w:rPr>
          <w:rFonts w:ascii="Times New Roman" w:hAnsi="Times New Roman"/>
          <w:color w:val="000000"/>
          <w:szCs w:val="24"/>
        </w:rPr>
        <w:tab/>
      </w:r>
      <w:r w:rsidRPr="008B6F01">
        <w:rPr>
          <w:rFonts w:ascii="Times New Roman" w:hAnsi="Times New Roman"/>
          <w:color w:val="000000"/>
          <w:szCs w:val="24"/>
        </w:rPr>
        <w:tab/>
      </w:r>
      <w:sdt>
        <w:sdtPr>
          <w:rPr>
            <w:rFonts w:ascii="Times New Roman" w:hAnsi="Times New Roman"/>
            <w:color w:val="000000"/>
            <w:szCs w:val="24"/>
          </w:rPr>
          <w:alias w:val="Enter Name of Person Preparing COS"/>
          <w:tag w:val="Enter Name of Person Preparing COS"/>
          <w:id w:val="-1181807869"/>
          <w:placeholder>
            <w:docPart w:val="84E4B38689234196A697897FC93CA715"/>
          </w:placeholder>
          <w:showingPlcHdr/>
          <w15:color w:val="99CCFF"/>
          <w:text/>
        </w:sdtPr>
        <w:sdtEndPr/>
        <w:sdtContent>
          <w:r w:rsidRPr="008B6F01">
            <w:rPr>
              <w:rStyle w:val="PlaceholderText"/>
              <w:rFonts w:ascii="Times New Roman" w:eastAsiaTheme="minorHAnsi" w:hAnsi="Times New Roman"/>
              <w:color w:val="FF0000"/>
              <w:szCs w:val="24"/>
            </w:rPr>
            <w:t>Enter Name of Person Signing the Certificate</w:t>
          </w:r>
          <w:r w:rsidRPr="008B6F01">
            <w:rPr>
              <w:rStyle w:val="PlaceholderText"/>
              <w:rFonts w:ascii="Times New Roman" w:eastAsiaTheme="minorHAnsi" w:hAnsi="Times New Roman"/>
              <w:szCs w:val="24"/>
            </w:rPr>
            <w:t>.</w:t>
          </w:r>
        </w:sdtContent>
      </w:sdt>
    </w:p>
    <w:sectPr w:rsidR="0082043B" w:rsidRPr="008B6F01" w:rsidSect="00D92FC4">
      <w:footerReference w:type="default" r:id="rId7"/>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2814E" w14:textId="77777777" w:rsidR="002B64BB" w:rsidRDefault="002B64BB" w:rsidP="00482908">
      <w:pPr>
        <w:spacing w:before="0" w:after="0"/>
      </w:pPr>
      <w:r>
        <w:separator/>
      </w:r>
    </w:p>
  </w:endnote>
  <w:endnote w:type="continuationSeparator" w:id="0">
    <w:p w14:paraId="5970946C" w14:textId="77777777" w:rsidR="002B64BB" w:rsidRDefault="002B64BB" w:rsidP="004829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41B2" w14:textId="77777777" w:rsidR="00677CEE" w:rsidRPr="00D92FC4" w:rsidRDefault="00677CEE">
    <w:pPr>
      <w:pStyle w:val="Footer"/>
      <w:jc w:val="center"/>
      <w:rPr>
        <w:rFonts w:ascii="Times New Roman" w:hAnsi="Times New Roman"/>
      </w:rPr>
    </w:pPr>
    <w:r w:rsidRPr="00D92FC4">
      <w:rPr>
        <w:rFonts w:ascii="Times New Roman" w:hAnsi="Times New Roman"/>
      </w:rPr>
      <w:fldChar w:fldCharType="begin"/>
    </w:r>
    <w:r w:rsidRPr="00D92FC4">
      <w:rPr>
        <w:rFonts w:ascii="Times New Roman" w:hAnsi="Times New Roman"/>
      </w:rPr>
      <w:instrText xml:space="preserve"> PAGE   \* MERGEFORMAT </w:instrText>
    </w:r>
    <w:r w:rsidRPr="00D92FC4">
      <w:rPr>
        <w:rFonts w:ascii="Times New Roman" w:hAnsi="Times New Roman"/>
      </w:rPr>
      <w:fldChar w:fldCharType="separate"/>
    </w:r>
    <w:r w:rsidRPr="00D92FC4">
      <w:rPr>
        <w:rFonts w:ascii="Times New Roman" w:hAnsi="Times New Roman"/>
        <w:noProof/>
      </w:rPr>
      <w:t>2</w:t>
    </w:r>
    <w:r w:rsidRPr="00D92FC4">
      <w:rPr>
        <w:rFonts w:ascii="Times New Roman" w:hAnsi="Times New Roman"/>
        <w:noProof/>
      </w:rPr>
      <w:fldChar w:fldCharType="end"/>
    </w:r>
  </w:p>
  <w:p w14:paraId="3E63F725" w14:textId="77777777" w:rsidR="00677CEE" w:rsidRDefault="00677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34218" w14:textId="77777777" w:rsidR="002B64BB" w:rsidRDefault="002B64BB" w:rsidP="00482908">
      <w:pPr>
        <w:spacing w:before="0" w:after="0"/>
      </w:pPr>
      <w:r>
        <w:separator/>
      </w:r>
    </w:p>
  </w:footnote>
  <w:footnote w:type="continuationSeparator" w:id="0">
    <w:p w14:paraId="7285C522" w14:textId="77777777" w:rsidR="002B64BB" w:rsidRDefault="002B64BB" w:rsidP="0048290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121E3"/>
    <w:multiLevelType w:val="hybridMultilevel"/>
    <w:tmpl w:val="88F23CAA"/>
    <w:lvl w:ilvl="0" w:tplc="75C460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D55FE"/>
    <w:multiLevelType w:val="hybridMultilevel"/>
    <w:tmpl w:val="65F6F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8327DA"/>
    <w:multiLevelType w:val="hybridMultilevel"/>
    <w:tmpl w:val="09DA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E94308"/>
    <w:multiLevelType w:val="hybridMultilevel"/>
    <w:tmpl w:val="586EF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5242062">
    <w:abstractNumId w:val="3"/>
  </w:num>
  <w:num w:numId="2" w16cid:durableId="216282251">
    <w:abstractNumId w:val="1"/>
  </w:num>
  <w:num w:numId="3" w16cid:durableId="1863392880">
    <w:abstractNumId w:val="2"/>
  </w:num>
  <w:num w:numId="4" w16cid:durableId="1781950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754648">
    <w:abstractNumId w:val="2"/>
  </w:num>
  <w:num w:numId="6" w16cid:durableId="1293487131">
    <w:abstractNumId w:val="1"/>
  </w:num>
  <w:num w:numId="7" w16cid:durableId="68363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0E"/>
    <w:rsid w:val="00015DBE"/>
    <w:rsid w:val="00074737"/>
    <w:rsid w:val="0008342C"/>
    <w:rsid w:val="000A51DE"/>
    <w:rsid w:val="000B4BD1"/>
    <w:rsid w:val="000F00B9"/>
    <w:rsid w:val="000F20B0"/>
    <w:rsid w:val="00132277"/>
    <w:rsid w:val="001716E0"/>
    <w:rsid w:val="0018586D"/>
    <w:rsid w:val="001B4DC5"/>
    <w:rsid w:val="001C3C0E"/>
    <w:rsid w:val="001E66DC"/>
    <w:rsid w:val="001F584E"/>
    <w:rsid w:val="0021566B"/>
    <w:rsid w:val="002B64BB"/>
    <w:rsid w:val="00320FEF"/>
    <w:rsid w:val="00331CD3"/>
    <w:rsid w:val="00386C18"/>
    <w:rsid w:val="003D7FE0"/>
    <w:rsid w:val="00424A4C"/>
    <w:rsid w:val="00440A90"/>
    <w:rsid w:val="00455814"/>
    <w:rsid w:val="00466EBA"/>
    <w:rsid w:val="00482908"/>
    <w:rsid w:val="004955BF"/>
    <w:rsid w:val="004A4533"/>
    <w:rsid w:val="004B7E7A"/>
    <w:rsid w:val="004D22BB"/>
    <w:rsid w:val="004E0C84"/>
    <w:rsid w:val="004E1D61"/>
    <w:rsid w:val="004F0948"/>
    <w:rsid w:val="005148F5"/>
    <w:rsid w:val="00530B14"/>
    <w:rsid w:val="0055036B"/>
    <w:rsid w:val="00566572"/>
    <w:rsid w:val="00582809"/>
    <w:rsid w:val="005845A3"/>
    <w:rsid w:val="005E1CE3"/>
    <w:rsid w:val="005E3A66"/>
    <w:rsid w:val="00606BD2"/>
    <w:rsid w:val="006128E0"/>
    <w:rsid w:val="006448A3"/>
    <w:rsid w:val="00677CEE"/>
    <w:rsid w:val="006D130E"/>
    <w:rsid w:val="007105E3"/>
    <w:rsid w:val="00721E5A"/>
    <w:rsid w:val="00725BE2"/>
    <w:rsid w:val="0078525D"/>
    <w:rsid w:val="0078758F"/>
    <w:rsid w:val="00796CA2"/>
    <w:rsid w:val="007A6652"/>
    <w:rsid w:val="007B143D"/>
    <w:rsid w:val="007B476D"/>
    <w:rsid w:val="007E4D13"/>
    <w:rsid w:val="007F266A"/>
    <w:rsid w:val="00801047"/>
    <w:rsid w:val="0082043B"/>
    <w:rsid w:val="00823038"/>
    <w:rsid w:val="00846373"/>
    <w:rsid w:val="00876A8E"/>
    <w:rsid w:val="00877365"/>
    <w:rsid w:val="008B4172"/>
    <w:rsid w:val="008B6F01"/>
    <w:rsid w:val="008D1BD0"/>
    <w:rsid w:val="008E616B"/>
    <w:rsid w:val="008F149B"/>
    <w:rsid w:val="008F2D5E"/>
    <w:rsid w:val="0093003A"/>
    <w:rsid w:val="009D7C7D"/>
    <w:rsid w:val="00A1449D"/>
    <w:rsid w:val="00A34BFF"/>
    <w:rsid w:val="00A65EF1"/>
    <w:rsid w:val="00A760C2"/>
    <w:rsid w:val="00AB689D"/>
    <w:rsid w:val="00AF551C"/>
    <w:rsid w:val="00B060CC"/>
    <w:rsid w:val="00B31BBD"/>
    <w:rsid w:val="00B36F6E"/>
    <w:rsid w:val="00B56CC4"/>
    <w:rsid w:val="00B60CC7"/>
    <w:rsid w:val="00B82DB3"/>
    <w:rsid w:val="00B87084"/>
    <w:rsid w:val="00B95F06"/>
    <w:rsid w:val="00BB3260"/>
    <w:rsid w:val="00BB6DAB"/>
    <w:rsid w:val="00BE651E"/>
    <w:rsid w:val="00C41892"/>
    <w:rsid w:val="00C45D2D"/>
    <w:rsid w:val="00C6610A"/>
    <w:rsid w:val="00C87240"/>
    <w:rsid w:val="00CA422A"/>
    <w:rsid w:val="00CC3C9E"/>
    <w:rsid w:val="00D1057D"/>
    <w:rsid w:val="00D41E86"/>
    <w:rsid w:val="00D66496"/>
    <w:rsid w:val="00D75BB7"/>
    <w:rsid w:val="00D92FC4"/>
    <w:rsid w:val="00DC1F87"/>
    <w:rsid w:val="00DD6692"/>
    <w:rsid w:val="00DE28E5"/>
    <w:rsid w:val="00DF4DDE"/>
    <w:rsid w:val="00E404DA"/>
    <w:rsid w:val="00E45840"/>
    <w:rsid w:val="00E71950"/>
    <w:rsid w:val="00EA2CDB"/>
    <w:rsid w:val="00F02A55"/>
    <w:rsid w:val="00F07E16"/>
    <w:rsid w:val="00F75535"/>
    <w:rsid w:val="00FC6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C27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30E"/>
    <w:pPr>
      <w:spacing w:before="240" w:after="240"/>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CA2"/>
    <w:pPr>
      <w:ind w:left="720"/>
      <w:contextualSpacing/>
    </w:pPr>
  </w:style>
  <w:style w:type="table" w:styleId="TableGrid">
    <w:name w:val="Table Grid"/>
    <w:basedOn w:val="TableNormal"/>
    <w:unhideWhenUsed/>
    <w:rsid w:val="00E40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4B7E7A"/>
    <w:rPr>
      <w:sz w:val="16"/>
      <w:szCs w:val="16"/>
    </w:rPr>
  </w:style>
  <w:style w:type="paragraph" w:styleId="CommentText">
    <w:name w:val="annotation text"/>
    <w:basedOn w:val="Normal"/>
    <w:link w:val="CommentTextChar"/>
    <w:unhideWhenUsed/>
    <w:rsid w:val="004B7E7A"/>
    <w:pPr>
      <w:spacing w:before="0" w:after="0"/>
    </w:pPr>
    <w:rPr>
      <w:rFonts w:ascii="Times New Roman" w:eastAsia="Times New Roman" w:hAnsi="Times New Roman"/>
      <w:sz w:val="20"/>
      <w:szCs w:val="20"/>
    </w:rPr>
  </w:style>
  <w:style w:type="character" w:customStyle="1" w:styleId="CommentTextChar">
    <w:name w:val="Comment Text Char"/>
    <w:link w:val="CommentText"/>
    <w:rsid w:val="004B7E7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82908"/>
    <w:pPr>
      <w:tabs>
        <w:tab w:val="center" w:pos="4680"/>
        <w:tab w:val="right" w:pos="9360"/>
      </w:tabs>
      <w:spacing w:before="0" w:after="0"/>
    </w:pPr>
  </w:style>
  <w:style w:type="character" w:customStyle="1" w:styleId="HeaderChar">
    <w:name w:val="Header Char"/>
    <w:link w:val="Header"/>
    <w:uiPriority w:val="99"/>
    <w:rsid w:val="00482908"/>
    <w:rPr>
      <w:rFonts w:ascii="Arial" w:eastAsia="Calibri" w:hAnsi="Arial" w:cs="Times New Roman"/>
      <w:sz w:val="24"/>
    </w:rPr>
  </w:style>
  <w:style w:type="paragraph" w:styleId="Footer">
    <w:name w:val="footer"/>
    <w:basedOn w:val="Normal"/>
    <w:link w:val="FooterChar"/>
    <w:uiPriority w:val="99"/>
    <w:unhideWhenUsed/>
    <w:rsid w:val="00482908"/>
    <w:pPr>
      <w:tabs>
        <w:tab w:val="center" w:pos="4680"/>
        <w:tab w:val="right" w:pos="9360"/>
      </w:tabs>
      <w:spacing w:before="0" w:after="0"/>
    </w:pPr>
  </w:style>
  <w:style w:type="character" w:customStyle="1" w:styleId="FooterChar">
    <w:name w:val="Footer Char"/>
    <w:link w:val="Footer"/>
    <w:uiPriority w:val="99"/>
    <w:rsid w:val="00482908"/>
    <w:rPr>
      <w:rFonts w:ascii="Arial" w:eastAsia="Calibri" w:hAnsi="Arial" w:cs="Times New Roman"/>
      <w:sz w:val="24"/>
    </w:rPr>
  </w:style>
  <w:style w:type="paragraph" w:styleId="FootnoteText">
    <w:name w:val="footnote text"/>
    <w:basedOn w:val="Normal"/>
    <w:link w:val="FootnoteTextChar"/>
    <w:rsid w:val="00606BD2"/>
    <w:pPr>
      <w:spacing w:before="0" w:after="0" w:line="480" w:lineRule="exact"/>
    </w:pPr>
    <w:rPr>
      <w:rFonts w:ascii="Times New Roman" w:eastAsia="Times New Roman" w:hAnsi="Times New Roman"/>
      <w:sz w:val="20"/>
      <w:szCs w:val="20"/>
    </w:rPr>
  </w:style>
  <w:style w:type="character" w:customStyle="1" w:styleId="FootnoteTextChar">
    <w:name w:val="Footnote Text Char"/>
    <w:link w:val="FootnoteText"/>
    <w:rsid w:val="00606BD2"/>
    <w:rPr>
      <w:rFonts w:ascii="Times New Roman" w:eastAsia="Times New Roman" w:hAnsi="Times New Roman" w:cs="Times New Roman"/>
      <w:sz w:val="20"/>
      <w:szCs w:val="20"/>
    </w:rPr>
  </w:style>
  <w:style w:type="character" w:styleId="FootnoteReference">
    <w:name w:val="footnote reference"/>
    <w:rsid w:val="00606BD2"/>
    <w:rPr>
      <w:vertAlign w:val="superscript"/>
    </w:rPr>
  </w:style>
  <w:style w:type="table" w:customStyle="1" w:styleId="TableGrid1">
    <w:name w:val="Table Grid1"/>
    <w:basedOn w:val="TableNormal"/>
    <w:next w:val="TableGrid"/>
    <w:unhideWhenUsed/>
    <w:rsid w:val="0060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5BB7"/>
    <w:rPr>
      <w:rFonts w:ascii="Arial" w:hAnsi="Arial"/>
      <w:sz w:val="24"/>
      <w:szCs w:val="22"/>
    </w:rPr>
  </w:style>
  <w:style w:type="character" w:styleId="Hyperlink">
    <w:name w:val="Hyperlink"/>
    <w:uiPriority w:val="99"/>
    <w:unhideWhenUsed/>
    <w:rsid w:val="005E3A66"/>
    <w:rPr>
      <w:color w:val="0000FF"/>
      <w:u w:val="single"/>
    </w:rPr>
  </w:style>
  <w:style w:type="paragraph" w:customStyle="1" w:styleId="Default">
    <w:name w:val="Default"/>
    <w:rsid w:val="00DD6692"/>
    <w:pPr>
      <w:autoSpaceDE w:val="0"/>
      <w:autoSpaceDN w:val="0"/>
      <w:adjustRightInd w:val="0"/>
    </w:pPr>
    <w:rPr>
      <w:rFonts w:ascii="Arial" w:hAnsi="Arial" w:cs="Arial"/>
      <w:color w:val="000000"/>
      <w:sz w:val="24"/>
      <w:szCs w:val="24"/>
    </w:rPr>
  </w:style>
  <w:style w:type="character" w:styleId="PlaceholderText">
    <w:name w:val="Placeholder Text"/>
    <w:uiPriority w:val="99"/>
    <w:semiHidden/>
    <w:rsid w:val="00C87240"/>
    <w:rPr>
      <w:color w:val="666666"/>
    </w:rPr>
  </w:style>
  <w:style w:type="character" w:customStyle="1" w:styleId="Style1">
    <w:name w:val="Style1"/>
    <w:uiPriority w:val="1"/>
    <w:rsid w:val="00C87240"/>
    <w:rPr>
      <w:rFonts w:ascii="Times New Roman" w:hAnsi="Times New Roman"/>
      <w:sz w:val="24"/>
    </w:rPr>
  </w:style>
  <w:style w:type="character" w:customStyle="1" w:styleId="Style2">
    <w:name w:val="Style2"/>
    <w:uiPriority w:val="1"/>
    <w:rsid w:val="00C87240"/>
    <w:rPr>
      <w:rFonts w:ascii="Times New Roman" w:hAnsi="Times New Roman"/>
      <w:sz w:val="24"/>
    </w:rPr>
  </w:style>
  <w:style w:type="character" w:customStyle="1" w:styleId="Style3">
    <w:name w:val="Style3"/>
    <w:uiPriority w:val="1"/>
    <w:rsid w:val="00C87240"/>
    <w:rPr>
      <w:rFonts w:ascii="Times New Roman" w:hAnsi="Times New Roman"/>
      <w:sz w:val="24"/>
    </w:rPr>
  </w:style>
  <w:style w:type="character" w:customStyle="1" w:styleId="Style4">
    <w:name w:val="Style4"/>
    <w:uiPriority w:val="1"/>
    <w:rsid w:val="00C87240"/>
    <w:rPr>
      <w:rFonts w:ascii="Times New Roman" w:hAnsi="Times New Roman"/>
      <w:sz w:val="24"/>
    </w:rPr>
  </w:style>
  <w:style w:type="character" w:customStyle="1" w:styleId="Style5">
    <w:name w:val="Style5"/>
    <w:uiPriority w:val="1"/>
    <w:rsid w:val="00C87240"/>
    <w:rPr>
      <w:rFonts w:ascii="Times New Roman" w:hAnsi="Times New Roman"/>
      <w:sz w:val="24"/>
    </w:rPr>
  </w:style>
  <w:style w:type="character" w:customStyle="1" w:styleId="Style8">
    <w:name w:val="Style8"/>
    <w:uiPriority w:val="1"/>
    <w:rsid w:val="00C87240"/>
    <w:rPr>
      <w:rFonts w:ascii="Times New Roman" w:hAnsi="Times New Roman"/>
      <w:sz w:val="24"/>
    </w:rPr>
  </w:style>
  <w:style w:type="character" w:customStyle="1" w:styleId="Style11">
    <w:name w:val="Style11"/>
    <w:basedOn w:val="DefaultParagraphFont"/>
    <w:uiPriority w:val="1"/>
    <w:rsid w:val="008B6F0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191384">
      <w:bodyDiv w:val="1"/>
      <w:marLeft w:val="0"/>
      <w:marRight w:val="0"/>
      <w:marTop w:val="0"/>
      <w:marBottom w:val="0"/>
      <w:divBdr>
        <w:top w:val="none" w:sz="0" w:space="0" w:color="auto"/>
        <w:left w:val="none" w:sz="0" w:space="0" w:color="auto"/>
        <w:bottom w:val="none" w:sz="0" w:space="0" w:color="auto"/>
        <w:right w:val="none" w:sz="0" w:space="0" w:color="auto"/>
      </w:divBdr>
    </w:div>
    <w:div w:id="1623727993">
      <w:bodyDiv w:val="1"/>
      <w:marLeft w:val="0"/>
      <w:marRight w:val="0"/>
      <w:marTop w:val="0"/>
      <w:marBottom w:val="0"/>
      <w:divBdr>
        <w:top w:val="none" w:sz="0" w:space="0" w:color="auto"/>
        <w:left w:val="none" w:sz="0" w:space="0" w:color="auto"/>
        <w:bottom w:val="none" w:sz="0" w:space="0" w:color="auto"/>
        <w:right w:val="none" w:sz="0" w:space="0" w:color="auto"/>
      </w:divBdr>
    </w:div>
    <w:div w:id="2052225433">
      <w:bodyDiv w:val="1"/>
      <w:marLeft w:val="0"/>
      <w:marRight w:val="0"/>
      <w:marTop w:val="0"/>
      <w:marBottom w:val="0"/>
      <w:divBdr>
        <w:top w:val="none" w:sz="0" w:space="0" w:color="auto"/>
        <w:left w:val="none" w:sz="0" w:space="0" w:color="auto"/>
        <w:bottom w:val="none" w:sz="0" w:space="0" w:color="auto"/>
        <w:right w:val="none" w:sz="0" w:space="0" w:color="auto"/>
      </w:divBdr>
    </w:div>
    <w:div w:id="207469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96EDA59636402D85C74A5D3822A046"/>
        <w:category>
          <w:name w:val="General"/>
          <w:gallery w:val="placeholder"/>
        </w:category>
        <w:types>
          <w:type w:val="bbPlcHdr"/>
        </w:types>
        <w:behaviors>
          <w:behavior w:val="content"/>
        </w:behaviors>
        <w:guid w:val="{87004EC3-9468-4F08-B9CF-45FCBBD0585F}"/>
      </w:docPartPr>
      <w:docPartBody>
        <w:p w:rsidR="00564EA9" w:rsidRDefault="00222918" w:rsidP="00222918">
          <w:pPr>
            <w:pStyle w:val="2B96EDA59636402D85C74A5D3822A0461"/>
          </w:pPr>
          <w:r w:rsidRPr="008B6F01">
            <w:rPr>
              <w:rStyle w:val="PlaceholderText"/>
              <w:rFonts w:ascii="Times New Roman" w:eastAsiaTheme="minorHAnsi" w:hAnsi="Times New Roman"/>
              <w:color w:val="FF0000"/>
              <w:szCs w:val="24"/>
            </w:rPr>
            <w:t>Enter the Day</w:t>
          </w:r>
        </w:p>
      </w:docPartBody>
    </w:docPart>
    <w:docPart>
      <w:docPartPr>
        <w:name w:val="211BAC2437E141719943E879F0CEAD31"/>
        <w:category>
          <w:name w:val="General"/>
          <w:gallery w:val="placeholder"/>
        </w:category>
        <w:types>
          <w:type w:val="bbPlcHdr"/>
        </w:types>
        <w:behaviors>
          <w:behavior w:val="content"/>
        </w:behaviors>
        <w:guid w:val="{547508A0-8392-4696-B7F7-F7004140979D}"/>
      </w:docPartPr>
      <w:docPartBody>
        <w:p w:rsidR="00564EA9" w:rsidRDefault="00222918" w:rsidP="00222918">
          <w:pPr>
            <w:pStyle w:val="211BAC2437E141719943E879F0CEAD311"/>
          </w:pPr>
          <w:r w:rsidRPr="008B6F01">
            <w:rPr>
              <w:rStyle w:val="PlaceholderText"/>
              <w:rFonts w:ascii="Times New Roman" w:eastAsiaTheme="majorEastAsia" w:hAnsi="Times New Roman"/>
              <w:color w:val="FF0000"/>
              <w:szCs w:val="24"/>
            </w:rPr>
            <w:t>Enter the Month</w:t>
          </w:r>
        </w:p>
      </w:docPartBody>
    </w:docPart>
    <w:docPart>
      <w:docPartPr>
        <w:name w:val="09E8546440E14B959C7820F3A1FEC46B"/>
        <w:category>
          <w:name w:val="General"/>
          <w:gallery w:val="placeholder"/>
        </w:category>
        <w:types>
          <w:type w:val="bbPlcHdr"/>
        </w:types>
        <w:behaviors>
          <w:behavior w:val="content"/>
        </w:behaviors>
        <w:guid w:val="{706B5524-8384-44F9-AAFE-9120C7DCE9AF}"/>
      </w:docPartPr>
      <w:docPartBody>
        <w:p w:rsidR="00564EA9" w:rsidRDefault="00222918" w:rsidP="00222918">
          <w:pPr>
            <w:pStyle w:val="09E8546440E14B959C7820F3A1FEC46B1"/>
          </w:pPr>
          <w:r w:rsidRPr="008B6F01">
            <w:rPr>
              <w:rStyle w:val="PlaceholderText"/>
              <w:rFonts w:ascii="Times New Roman" w:eastAsiaTheme="minorHAnsi" w:hAnsi="Times New Roman"/>
              <w:color w:val="FF0000"/>
              <w:szCs w:val="24"/>
            </w:rPr>
            <w:t>Enter the Year</w:t>
          </w:r>
        </w:p>
      </w:docPartBody>
    </w:docPart>
    <w:docPart>
      <w:docPartPr>
        <w:name w:val="1482454471C54AA6A3F4A1DCC76C8172"/>
        <w:category>
          <w:name w:val="General"/>
          <w:gallery w:val="placeholder"/>
        </w:category>
        <w:types>
          <w:type w:val="bbPlcHdr"/>
        </w:types>
        <w:behaviors>
          <w:behavior w:val="content"/>
        </w:behaviors>
        <w:guid w:val="{A81074D6-3384-457B-9568-C8AFE6EA0813}"/>
      </w:docPartPr>
      <w:docPartBody>
        <w:p w:rsidR="00564EA9" w:rsidRDefault="00222918" w:rsidP="00222918">
          <w:pPr>
            <w:pStyle w:val="1482454471C54AA6A3F4A1DCC76C81721"/>
          </w:pPr>
          <w:r w:rsidRPr="008B6F01">
            <w:rPr>
              <w:rStyle w:val="PlaceholderText"/>
              <w:rFonts w:ascii="Times New Roman" w:eastAsiaTheme="minorHAnsi" w:hAnsi="Times New Roman"/>
              <w:color w:val="FF0000"/>
              <w:szCs w:val="24"/>
            </w:rPr>
            <w:t>Enter Name and Address of Recipient</w:t>
          </w:r>
        </w:p>
      </w:docPartBody>
    </w:docPart>
    <w:docPart>
      <w:docPartPr>
        <w:name w:val="0ECDBBF8CC4E4131AE3C72BF79621EEC"/>
        <w:category>
          <w:name w:val="General"/>
          <w:gallery w:val="placeholder"/>
        </w:category>
        <w:types>
          <w:type w:val="bbPlcHdr"/>
        </w:types>
        <w:behaviors>
          <w:behavior w:val="content"/>
        </w:behaviors>
        <w:guid w:val="{335B9BDA-BBEC-4060-978E-5FB4B35BA9CA}"/>
      </w:docPartPr>
      <w:docPartBody>
        <w:p w:rsidR="00564EA9" w:rsidRDefault="00222918" w:rsidP="00222918">
          <w:pPr>
            <w:pStyle w:val="0ECDBBF8CC4E4131AE3C72BF79621EEC1"/>
          </w:pPr>
          <w:r w:rsidRPr="008B6F01">
            <w:rPr>
              <w:rStyle w:val="PlaceholderText"/>
              <w:rFonts w:ascii="Times New Roman" w:eastAsiaTheme="minorHAnsi" w:hAnsi="Times New Roman"/>
              <w:color w:val="FF0000"/>
              <w:szCs w:val="24"/>
            </w:rPr>
            <w:t>Enter Method of Delivery</w:t>
          </w:r>
        </w:p>
      </w:docPartBody>
    </w:docPart>
    <w:docPart>
      <w:docPartPr>
        <w:name w:val="0AC591D7CC8E4E9EB1045D02E84B340A"/>
        <w:category>
          <w:name w:val="General"/>
          <w:gallery w:val="placeholder"/>
        </w:category>
        <w:types>
          <w:type w:val="bbPlcHdr"/>
        </w:types>
        <w:behaviors>
          <w:behavior w:val="content"/>
        </w:behaviors>
        <w:guid w:val="{6CC69082-9D94-4857-AA82-2951476D69DF}"/>
      </w:docPartPr>
      <w:docPartBody>
        <w:p w:rsidR="00564EA9" w:rsidRDefault="00222918" w:rsidP="00222918">
          <w:pPr>
            <w:pStyle w:val="0AC591D7CC8E4E9EB1045D02E84B340A1"/>
          </w:pPr>
          <w:r w:rsidRPr="008B6F01">
            <w:rPr>
              <w:rStyle w:val="PlaceholderText"/>
              <w:rFonts w:ascii="Times New Roman" w:eastAsiaTheme="minorHAnsi" w:hAnsi="Times New Roman"/>
              <w:color w:val="FF0000"/>
              <w:szCs w:val="24"/>
            </w:rPr>
            <w:t>Enter Name and Address of Recipient</w:t>
          </w:r>
        </w:p>
      </w:docPartBody>
    </w:docPart>
    <w:docPart>
      <w:docPartPr>
        <w:name w:val="6CD67018C0C448629B351B20A802DB97"/>
        <w:category>
          <w:name w:val="General"/>
          <w:gallery w:val="placeholder"/>
        </w:category>
        <w:types>
          <w:type w:val="bbPlcHdr"/>
        </w:types>
        <w:behaviors>
          <w:behavior w:val="content"/>
        </w:behaviors>
        <w:guid w:val="{065814C4-6FE5-498B-91A6-0127643449D5}"/>
      </w:docPartPr>
      <w:docPartBody>
        <w:p w:rsidR="00564EA9" w:rsidRDefault="00222918" w:rsidP="00222918">
          <w:pPr>
            <w:pStyle w:val="6CD67018C0C448629B351B20A802DB971"/>
          </w:pPr>
          <w:r w:rsidRPr="008B6F01">
            <w:rPr>
              <w:rStyle w:val="PlaceholderText"/>
              <w:rFonts w:ascii="Times New Roman" w:eastAsiaTheme="minorHAnsi" w:hAnsi="Times New Roman"/>
              <w:color w:val="FF0000"/>
              <w:szCs w:val="24"/>
            </w:rPr>
            <w:t>Enter Method of Delivery</w:t>
          </w:r>
        </w:p>
      </w:docPartBody>
    </w:docPart>
    <w:docPart>
      <w:docPartPr>
        <w:name w:val="84E4B38689234196A697897FC93CA715"/>
        <w:category>
          <w:name w:val="General"/>
          <w:gallery w:val="placeholder"/>
        </w:category>
        <w:types>
          <w:type w:val="bbPlcHdr"/>
        </w:types>
        <w:behaviors>
          <w:behavior w:val="content"/>
        </w:behaviors>
        <w:guid w:val="{EDC13748-335B-4208-931B-EC89BB9FA8C0}"/>
      </w:docPartPr>
      <w:docPartBody>
        <w:p w:rsidR="00564EA9" w:rsidRDefault="00222918" w:rsidP="00222918">
          <w:pPr>
            <w:pStyle w:val="84E4B38689234196A697897FC93CA7151"/>
          </w:pPr>
          <w:r w:rsidRPr="008B6F01">
            <w:rPr>
              <w:rStyle w:val="PlaceholderText"/>
              <w:rFonts w:ascii="Times New Roman" w:eastAsiaTheme="minorHAnsi" w:hAnsi="Times New Roman"/>
              <w:color w:val="FF0000"/>
              <w:szCs w:val="24"/>
            </w:rPr>
            <w:t>Enter Name of Person Signing the Certificate</w:t>
          </w:r>
          <w:r w:rsidRPr="008B6F01">
            <w:rPr>
              <w:rStyle w:val="PlaceholderText"/>
              <w:rFonts w:ascii="Times New Roman" w:eastAsiaTheme="minorHAnsi" w:hAnsi="Times New Roman"/>
              <w:szCs w:val="24"/>
            </w:rPr>
            <w:t>.</w:t>
          </w:r>
        </w:p>
      </w:docPartBody>
    </w:docPart>
    <w:docPart>
      <w:docPartPr>
        <w:name w:val="A0E4FE4E0173464E959B2F27BC78F080"/>
        <w:category>
          <w:name w:val="General"/>
          <w:gallery w:val="placeholder"/>
        </w:category>
        <w:types>
          <w:type w:val="bbPlcHdr"/>
        </w:types>
        <w:behaviors>
          <w:behavior w:val="content"/>
        </w:behaviors>
        <w:guid w:val="{F075C36F-9B9A-4149-ABDB-30A42161EBFC}"/>
      </w:docPartPr>
      <w:docPartBody>
        <w:p w:rsidR="00222918" w:rsidRDefault="00222918" w:rsidP="00222918">
          <w:pPr>
            <w:pStyle w:val="A0E4FE4E0173464E959B2F27BC78F0801"/>
          </w:pPr>
          <w:r w:rsidRPr="008B6F01">
            <w:rPr>
              <w:rFonts w:ascii="Times New Roman" w:hAnsi="Times New Roman" w:cs="Times New Roman"/>
              <w:color w:val="FF0000"/>
            </w:rPr>
            <w:t>Enter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EA9"/>
    <w:rsid w:val="00222918"/>
    <w:rsid w:val="00414A69"/>
    <w:rsid w:val="005148F5"/>
    <w:rsid w:val="00564EA9"/>
    <w:rsid w:val="00823038"/>
    <w:rsid w:val="008E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22918"/>
    <w:rPr>
      <w:color w:val="666666"/>
    </w:rPr>
  </w:style>
  <w:style w:type="paragraph" w:customStyle="1" w:styleId="A0E4FE4E0173464E959B2F27BC78F0801">
    <w:name w:val="A0E4FE4E0173464E959B2F27BC78F0801"/>
    <w:rsid w:val="00222918"/>
    <w:pPr>
      <w:autoSpaceDE w:val="0"/>
      <w:autoSpaceDN w:val="0"/>
      <w:adjustRightInd w:val="0"/>
      <w:spacing w:after="0" w:line="240" w:lineRule="auto"/>
    </w:pPr>
    <w:rPr>
      <w:rFonts w:ascii="Arial" w:eastAsia="Calibri" w:hAnsi="Arial" w:cs="Arial"/>
      <w:color w:val="000000"/>
      <w:kern w:val="0"/>
      <w14:ligatures w14:val="none"/>
    </w:rPr>
  </w:style>
  <w:style w:type="paragraph" w:customStyle="1" w:styleId="2B96EDA59636402D85C74A5D3822A0461">
    <w:name w:val="2B96EDA59636402D85C74A5D3822A0461"/>
    <w:rsid w:val="00222918"/>
    <w:pPr>
      <w:spacing w:before="240" w:after="240" w:line="240" w:lineRule="auto"/>
    </w:pPr>
    <w:rPr>
      <w:rFonts w:ascii="Arial" w:eastAsia="Calibri" w:hAnsi="Arial" w:cs="Times New Roman"/>
      <w:kern w:val="0"/>
      <w:szCs w:val="22"/>
      <w14:ligatures w14:val="none"/>
    </w:rPr>
  </w:style>
  <w:style w:type="paragraph" w:customStyle="1" w:styleId="211BAC2437E141719943E879F0CEAD311">
    <w:name w:val="211BAC2437E141719943E879F0CEAD311"/>
    <w:rsid w:val="00222918"/>
    <w:pPr>
      <w:spacing w:before="240" w:after="240" w:line="240" w:lineRule="auto"/>
    </w:pPr>
    <w:rPr>
      <w:rFonts w:ascii="Arial" w:eastAsia="Calibri" w:hAnsi="Arial" w:cs="Times New Roman"/>
      <w:kern w:val="0"/>
      <w:szCs w:val="22"/>
      <w14:ligatures w14:val="none"/>
    </w:rPr>
  </w:style>
  <w:style w:type="paragraph" w:customStyle="1" w:styleId="09E8546440E14B959C7820F3A1FEC46B1">
    <w:name w:val="09E8546440E14B959C7820F3A1FEC46B1"/>
    <w:rsid w:val="00222918"/>
    <w:pPr>
      <w:spacing w:before="240" w:after="240" w:line="240" w:lineRule="auto"/>
    </w:pPr>
    <w:rPr>
      <w:rFonts w:ascii="Arial" w:eastAsia="Calibri" w:hAnsi="Arial" w:cs="Times New Roman"/>
      <w:kern w:val="0"/>
      <w:szCs w:val="22"/>
      <w14:ligatures w14:val="none"/>
    </w:rPr>
  </w:style>
  <w:style w:type="paragraph" w:customStyle="1" w:styleId="1482454471C54AA6A3F4A1DCC76C81721">
    <w:name w:val="1482454471C54AA6A3F4A1DCC76C81721"/>
    <w:rsid w:val="00222918"/>
    <w:pPr>
      <w:spacing w:before="240" w:after="240" w:line="240" w:lineRule="auto"/>
    </w:pPr>
    <w:rPr>
      <w:rFonts w:ascii="Arial" w:eastAsia="Calibri" w:hAnsi="Arial" w:cs="Times New Roman"/>
      <w:kern w:val="0"/>
      <w:szCs w:val="22"/>
      <w14:ligatures w14:val="none"/>
    </w:rPr>
  </w:style>
  <w:style w:type="paragraph" w:customStyle="1" w:styleId="0ECDBBF8CC4E4131AE3C72BF79621EEC1">
    <w:name w:val="0ECDBBF8CC4E4131AE3C72BF79621EEC1"/>
    <w:rsid w:val="00222918"/>
    <w:pPr>
      <w:spacing w:before="240" w:after="240" w:line="240" w:lineRule="auto"/>
    </w:pPr>
    <w:rPr>
      <w:rFonts w:ascii="Arial" w:eastAsia="Calibri" w:hAnsi="Arial" w:cs="Times New Roman"/>
      <w:kern w:val="0"/>
      <w:szCs w:val="22"/>
      <w14:ligatures w14:val="none"/>
    </w:rPr>
  </w:style>
  <w:style w:type="paragraph" w:customStyle="1" w:styleId="0AC591D7CC8E4E9EB1045D02E84B340A1">
    <w:name w:val="0AC591D7CC8E4E9EB1045D02E84B340A1"/>
    <w:rsid w:val="00222918"/>
    <w:pPr>
      <w:spacing w:before="240" w:after="240" w:line="240" w:lineRule="auto"/>
    </w:pPr>
    <w:rPr>
      <w:rFonts w:ascii="Arial" w:eastAsia="Calibri" w:hAnsi="Arial" w:cs="Times New Roman"/>
      <w:kern w:val="0"/>
      <w:szCs w:val="22"/>
      <w14:ligatures w14:val="none"/>
    </w:rPr>
  </w:style>
  <w:style w:type="paragraph" w:customStyle="1" w:styleId="6CD67018C0C448629B351B20A802DB971">
    <w:name w:val="6CD67018C0C448629B351B20A802DB971"/>
    <w:rsid w:val="00222918"/>
    <w:pPr>
      <w:spacing w:before="240" w:after="240" w:line="240" w:lineRule="auto"/>
    </w:pPr>
    <w:rPr>
      <w:rFonts w:ascii="Arial" w:eastAsia="Calibri" w:hAnsi="Arial" w:cs="Times New Roman"/>
      <w:kern w:val="0"/>
      <w:szCs w:val="22"/>
      <w14:ligatures w14:val="none"/>
    </w:rPr>
  </w:style>
  <w:style w:type="paragraph" w:customStyle="1" w:styleId="84E4B38689234196A697897FC93CA7151">
    <w:name w:val="84E4B38689234196A697897FC93CA7151"/>
    <w:rsid w:val="00222918"/>
    <w:pPr>
      <w:spacing w:before="240" w:after="240" w:line="240" w:lineRule="auto"/>
    </w:pPr>
    <w:rPr>
      <w:rFonts w:ascii="Arial" w:eastAsia="Calibri" w:hAnsi="Arial" w:cs="Times New Roman"/>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2025-07-02T19:21:00Z</dcterms:created>
  <dcterms:modified xsi:type="dcterms:W3CDTF">2025-07-23T00:27:00Z</dcterms:modified>
</cp:coreProperties>
</file>